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6CCE" w14:textId="3C78E942" w:rsidR="00345AC1" w:rsidRDefault="00345AC1" w:rsidP="00E5181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sz w:val="20"/>
        </w:rPr>
      </w:pPr>
      <w:r w:rsidRPr="002055FD">
        <w:rPr>
          <w:rFonts w:ascii="Arial Rounded MT Bold" w:hAnsi="Arial Rounded MT Bold"/>
          <w:b/>
          <w:sz w:val="26"/>
          <w:szCs w:val="26"/>
        </w:rPr>
        <w:t xml:space="preserve"> </w:t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59"/>
        <w:gridCol w:w="7020"/>
      </w:tblGrid>
      <w:tr w:rsidR="00E37BCD" w:rsidRPr="0089109E" w14:paraId="04F7468A" w14:textId="77777777" w:rsidTr="0089109E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1860AF"/>
              <w:bottom w:val="single" w:sz="4" w:space="0" w:color="auto"/>
              <w:right w:val="single" w:sz="4" w:space="0" w:color="FFFFFF"/>
            </w:tcBorders>
            <w:shd w:val="clear" w:color="auto" w:fill="0060AD"/>
          </w:tcPr>
          <w:p w14:paraId="2C562934" w14:textId="77777777" w:rsidR="00E37BCD" w:rsidRPr="0089109E" w:rsidRDefault="00E37BCD" w:rsidP="002055FD">
            <w:pPr>
              <w:pStyle w:val="TableTitle"/>
              <w:jc w:val="center"/>
              <w:rPr>
                <w:rFonts w:ascii="Aptos Display" w:hAnsi="Aptos Display" w:cs="Arial"/>
                <w:sz w:val="22"/>
                <w:szCs w:val="22"/>
              </w:rPr>
            </w:pPr>
            <w:r w:rsidRPr="0089109E">
              <w:rPr>
                <w:rFonts w:ascii="Aptos Display" w:hAnsi="Aptos Display" w:cs="Arial"/>
                <w:sz w:val="22"/>
                <w:szCs w:val="22"/>
              </w:rPr>
              <w:t>Q #</w:t>
            </w:r>
          </w:p>
        </w:tc>
        <w:tc>
          <w:tcPr>
            <w:tcW w:w="6259" w:type="dxa"/>
            <w:tcBorders>
              <w:top w:val="thinThickSmallGap" w:sz="24" w:space="0" w:color="1860A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60AD"/>
          </w:tcPr>
          <w:p w14:paraId="007767DE" w14:textId="63DA3C04" w:rsidR="00E37BCD" w:rsidRPr="0089109E" w:rsidRDefault="00E37BCD" w:rsidP="0089109E">
            <w:pPr>
              <w:pStyle w:val="TableTitle"/>
              <w:ind w:left="381"/>
              <w:jc w:val="center"/>
              <w:rPr>
                <w:rFonts w:ascii="Aptos Display" w:hAnsi="Aptos Display" w:cs="Arial"/>
                <w:sz w:val="28"/>
                <w:szCs w:val="28"/>
              </w:rPr>
            </w:pPr>
            <w:r w:rsidRPr="0089109E">
              <w:rPr>
                <w:rFonts w:ascii="Aptos Display" w:hAnsi="Aptos Display" w:cs="Arial"/>
                <w:sz w:val="28"/>
                <w:szCs w:val="28"/>
              </w:rPr>
              <w:t>Questions</w:t>
            </w:r>
          </w:p>
        </w:tc>
        <w:tc>
          <w:tcPr>
            <w:tcW w:w="7020" w:type="dxa"/>
            <w:tcBorders>
              <w:top w:val="thinThickSmallGap" w:sz="24" w:space="0" w:color="1860AF"/>
              <w:left w:val="single" w:sz="4" w:space="0" w:color="FFFFFF"/>
              <w:bottom w:val="single" w:sz="4" w:space="0" w:color="auto"/>
            </w:tcBorders>
            <w:shd w:val="clear" w:color="auto" w:fill="0060AD"/>
          </w:tcPr>
          <w:p w14:paraId="32807438" w14:textId="77777777" w:rsidR="00E37BCD" w:rsidRPr="0089109E" w:rsidRDefault="00E37BCD" w:rsidP="0089109E">
            <w:pPr>
              <w:pStyle w:val="TableTitle"/>
              <w:ind w:left="450"/>
              <w:jc w:val="center"/>
              <w:rPr>
                <w:rFonts w:ascii="Aptos Display" w:hAnsi="Aptos Display" w:cs="Arial"/>
                <w:sz w:val="28"/>
                <w:szCs w:val="28"/>
              </w:rPr>
            </w:pPr>
            <w:r w:rsidRPr="0089109E">
              <w:rPr>
                <w:rFonts w:ascii="Aptos Display" w:hAnsi="Aptos Display" w:cs="Arial"/>
                <w:sz w:val="28"/>
                <w:szCs w:val="28"/>
              </w:rPr>
              <w:t>Answers</w:t>
            </w:r>
          </w:p>
        </w:tc>
      </w:tr>
      <w:tr w:rsidR="00E37BCD" w:rsidRPr="00A309A7" w14:paraId="7207EE09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1D59C678" w14:textId="77777777" w:rsidR="00E37BCD" w:rsidRPr="0089109E" w:rsidRDefault="00E37BCD" w:rsidP="00E37BCD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</w:t>
            </w:r>
          </w:p>
        </w:tc>
        <w:tc>
          <w:tcPr>
            <w:tcW w:w="6259" w:type="dxa"/>
            <w:shd w:val="clear" w:color="auto" w:fill="auto"/>
            <w:vAlign w:val="bottom"/>
          </w:tcPr>
          <w:p w14:paraId="30A0C50B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Our proposed solution is modular and services are based on what module need to be implemented. Should the costs include implementation of all the following?</w:t>
            </w:r>
          </w:p>
          <w:p w14:paraId="22B403E0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Request Management</w:t>
            </w:r>
          </w:p>
          <w:p w14:paraId="6F0569C9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Work Order Management (Demand/Preventative)</w:t>
            </w:r>
          </w:p>
          <w:p w14:paraId="3DB833D0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Asset Management</w:t>
            </w:r>
          </w:p>
          <w:p w14:paraId="5EA88CB3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Inventory Management</w:t>
            </w:r>
          </w:p>
          <w:p w14:paraId="032A9C94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Mobile</w:t>
            </w:r>
          </w:p>
          <w:p w14:paraId="14C57C4F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Integrations</w:t>
            </w:r>
          </w:p>
          <w:p w14:paraId="773EB26C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Capital Prediction Modeling</w:t>
            </w:r>
          </w:p>
          <w:p w14:paraId="3B4FD444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Project Management</w:t>
            </w:r>
          </w:p>
          <w:p w14:paraId="008F1870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Key Management</w:t>
            </w:r>
          </w:p>
          <w:p w14:paraId="0CA92B1A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Motor Pool Management</w:t>
            </w:r>
          </w:p>
          <w:p w14:paraId="50E73094" w14:textId="77777777" w:rsidR="004C4BE0" w:rsidRPr="004C4BE0" w:rsidRDefault="004C4BE0" w:rsidP="004C4BE0">
            <w:pPr>
              <w:rPr>
                <w:rFonts w:asciiTheme="minorHAnsi" w:hAnsiTheme="minorHAnsi" w:cs="Arial"/>
                <w:szCs w:val="22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Space Planning</w:t>
            </w:r>
          </w:p>
          <w:p w14:paraId="181FB520" w14:textId="3E64F101" w:rsidR="00E37BCD" w:rsidRPr="00122922" w:rsidRDefault="00E37BCD" w:rsidP="00E37BCD">
            <w:pPr>
              <w:rPr>
                <w:rFonts w:asciiTheme="minorHAnsi" w:hAnsiTheme="minorHAnsi" w:cs="Arial"/>
                <w:szCs w:val="22"/>
                <w:lang w:val="en-GB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64DF1CEC" w14:textId="77777777" w:rsidR="001C75DA" w:rsidRPr="0081038D" w:rsidRDefault="001C75DA" w:rsidP="001C75DA">
            <w:pPr>
              <w:rPr>
                <w:rFonts w:asciiTheme="minorHAnsi" w:hAnsiTheme="minorHAnsi" w:cs="Arial"/>
                <w:color w:val="FF0000"/>
                <w:szCs w:val="22"/>
              </w:rPr>
            </w:pPr>
            <w:r w:rsidRPr="0081038D">
              <w:rPr>
                <w:rFonts w:asciiTheme="minorHAnsi" w:hAnsiTheme="minorHAnsi" w:cs="Arial"/>
                <w:color w:val="FF0000"/>
                <w:szCs w:val="22"/>
              </w:rPr>
              <w:t>Request Management</w:t>
            </w:r>
          </w:p>
          <w:p w14:paraId="5E6585D0" w14:textId="77777777" w:rsidR="001C75DA" w:rsidRPr="0081038D" w:rsidRDefault="001C75DA" w:rsidP="001C75DA">
            <w:pPr>
              <w:rPr>
                <w:rFonts w:asciiTheme="minorHAnsi" w:hAnsiTheme="minorHAnsi" w:cs="Arial"/>
                <w:color w:val="FF0000"/>
                <w:szCs w:val="22"/>
              </w:rPr>
            </w:pPr>
            <w:r w:rsidRPr="0081038D">
              <w:rPr>
                <w:rFonts w:asciiTheme="minorHAnsi" w:hAnsiTheme="minorHAnsi" w:cs="Arial"/>
                <w:color w:val="FF0000"/>
                <w:szCs w:val="22"/>
              </w:rPr>
              <w:t>Work Order Management (Demand/Preventative)</w:t>
            </w:r>
          </w:p>
          <w:p w14:paraId="77CB74F8" w14:textId="77777777" w:rsidR="001C75DA" w:rsidRPr="0081038D" w:rsidRDefault="001C75DA" w:rsidP="001C75DA">
            <w:pPr>
              <w:rPr>
                <w:rFonts w:asciiTheme="minorHAnsi" w:hAnsiTheme="minorHAnsi" w:cs="Arial"/>
                <w:color w:val="FF0000"/>
                <w:szCs w:val="22"/>
              </w:rPr>
            </w:pPr>
            <w:r w:rsidRPr="0081038D">
              <w:rPr>
                <w:rFonts w:asciiTheme="minorHAnsi" w:hAnsiTheme="minorHAnsi" w:cs="Arial"/>
                <w:color w:val="FF0000"/>
                <w:szCs w:val="22"/>
              </w:rPr>
              <w:t>Asset Management</w:t>
            </w:r>
          </w:p>
          <w:p w14:paraId="53534A53" w14:textId="77777777" w:rsidR="001C75DA" w:rsidRPr="0081038D" w:rsidRDefault="001C75DA" w:rsidP="001C75DA">
            <w:pPr>
              <w:rPr>
                <w:rFonts w:asciiTheme="minorHAnsi" w:hAnsiTheme="minorHAnsi" w:cs="Arial"/>
                <w:color w:val="FF0000"/>
                <w:szCs w:val="22"/>
              </w:rPr>
            </w:pPr>
            <w:r w:rsidRPr="0081038D">
              <w:rPr>
                <w:rFonts w:asciiTheme="minorHAnsi" w:hAnsiTheme="minorHAnsi" w:cs="Arial"/>
                <w:color w:val="FF0000"/>
                <w:szCs w:val="22"/>
              </w:rPr>
              <w:t>Inventory Management</w:t>
            </w:r>
          </w:p>
          <w:p w14:paraId="3D573249" w14:textId="77777777" w:rsidR="001C75DA" w:rsidRPr="0081038D" w:rsidRDefault="001C75DA" w:rsidP="001C75DA">
            <w:pPr>
              <w:rPr>
                <w:rFonts w:asciiTheme="minorHAnsi" w:hAnsiTheme="minorHAnsi" w:cs="Arial"/>
                <w:color w:val="FF0000"/>
                <w:szCs w:val="22"/>
              </w:rPr>
            </w:pPr>
            <w:r w:rsidRPr="0081038D">
              <w:rPr>
                <w:rFonts w:asciiTheme="minorHAnsi" w:hAnsiTheme="minorHAnsi" w:cs="Arial"/>
                <w:color w:val="FF0000"/>
                <w:szCs w:val="22"/>
              </w:rPr>
              <w:t>Mobile</w:t>
            </w:r>
          </w:p>
          <w:p w14:paraId="5530F615" w14:textId="77777777" w:rsidR="001C75DA" w:rsidRPr="0081038D" w:rsidRDefault="001C75DA" w:rsidP="001C75DA">
            <w:pPr>
              <w:rPr>
                <w:rFonts w:asciiTheme="minorHAnsi" w:hAnsiTheme="minorHAnsi" w:cs="Arial"/>
                <w:color w:val="FF0000"/>
                <w:szCs w:val="22"/>
              </w:rPr>
            </w:pPr>
            <w:r w:rsidRPr="0081038D">
              <w:rPr>
                <w:rFonts w:asciiTheme="minorHAnsi" w:hAnsiTheme="minorHAnsi" w:cs="Arial"/>
                <w:color w:val="FF0000"/>
                <w:szCs w:val="22"/>
              </w:rPr>
              <w:t>Integrations</w:t>
            </w:r>
          </w:p>
          <w:p w14:paraId="6E55F0E8" w14:textId="77777777" w:rsidR="00E37BCD" w:rsidRPr="00F77943" w:rsidRDefault="00E37BCD" w:rsidP="00E37BC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BC1DB4" w:rsidRPr="00A309A7" w14:paraId="5EF7A1EC" w14:textId="77777777" w:rsidTr="0089109E">
        <w:trPr>
          <w:cantSplit/>
          <w:trHeight w:val="341"/>
        </w:trPr>
        <w:tc>
          <w:tcPr>
            <w:tcW w:w="648" w:type="dxa"/>
            <w:shd w:val="clear" w:color="auto" w:fill="0060AD"/>
            <w:vAlign w:val="center"/>
          </w:tcPr>
          <w:p w14:paraId="568316D3" w14:textId="23B60F09" w:rsidR="00BC1DB4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2</w:t>
            </w:r>
          </w:p>
        </w:tc>
        <w:tc>
          <w:tcPr>
            <w:tcW w:w="6259" w:type="dxa"/>
            <w:shd w:val="clear" w:color="auto" w:fill="auto"/>
            <w:vAlign w:val="bottom"/>
          </w:tcPr>
          <w:p w14:paraId="7E0F8493" w14:textId="6D4D16AD" w:rsidR="00BC1DB4" w:rsidRPr="00122922" w:rsidRDefault="004C4BE0" w:rsidP="00BC1DB4">
            <w:pPr>
              <w:rPr>
                <w:rFonts w:asciiTheme="minorHAnsi" w:hAnsiTheme="minorHAnsi" w:cs="Arial"/>
                <w:szCs w:val="22"/>
                <w:lang w:val="en-GB"/>
              </w:rPr>
            </w:pPr>
            <w:r w:rsidRPr="004C4BE0">
              <w:rPr>
                <w:rFonts w:asciiTheme="minorHAnsi" w:hAnsiTheme="minorHAnsi" w:cs="Arial"/>
                <w:szCs w:val="22"/>
              </w:rPr>
              <w:t>Are there any specific milestones or deadlines we should be aware of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42B5F67" w14:textId="1719C8E2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Launch date of 1/1/26</w:t>
            </w:r>
          </w:p>
        </w:tc>
      </w:tr>
      <w:tr w:rsidR="00BC1DB4" w:rsidRPr="00A309A7" w14:paraId="7E804AF7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66F4F588" w14:textId="2C498EF2" w:rsidR="00BC1DB4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3</w:t>
            </w:r>
          </w:p>
        </w:tc>
        <w:tc>
          <w:tcPr>
            <w:tcW w:w="6259" w:type="dxa"/>
            <w:shd w:val="clear" w:color="auto" w:fill="auto"/>
            <w:vAlign w:val="bottom"/>
          </w:tcPr>
          <w:p w14:paraId="5E7C3FFD" w14:textId="36F2B0AB" w:rsidR="00BC1DB4" w:rsidRPr="00122922" w:rsidRDefault="00356382" w:rsidP="00BC1DB4">
            <w:pPr>
              <w:rPr>
                <w:rFonts w:asciiTheme="minorHAnsi" w:hAnsiTheme="minorHAnsi" w:cs="Arial"/>
                <w:szCs w:val="22"/>
                <w:lang w:val="en-GB"/>
              </w:rPr>
            </w:pPr>
            <w:r w:rsidRPr="00356382">
              <w:rPr>
                <w:rFonts w:asciiTheme="minorHAnsi" w:hAnsiTheme="minorHAnsi" w:cs="Arial"/>
                <w:szCs w:val="22"/>
              </w:rPr>
              <w:t>How many locations (i.e., Properties, Buildings, Floors, Spaces) will be managed in the system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59C0BDE" w14:textId="372E023C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176 buildings, 3.4 million squre feet</w:t>
            </w:r>
          </w:p>
        </w:tc>
      </w:tr>
      <w:tr w:rsidR="00BC1DB4" w:rsidRPr="00A309A7" w14:paraId="28DB34F9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5DE86B71" w14:textId="077FB593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386EC629" w14:textId="1ADD0BAC" w:rsidR="00BC1DB4" w:rsidRPr="00A1010B" w:rsidRDefault="00356382" w:rsidP="00BC1DB4">
            <w:pPr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A1010B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D</w:t>
            </w:r>
            <w:r w:rsidR="008808B9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ata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4E4CEB8" w14:textId="77777777" w:rsidR="00BC1DB4" w:rsidRPr="00F77943" w:rsidRDefault="00BC1DB4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356382" w:rsidRPr="00A309A7" w14:paraId="34527EA5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43D829F5" w14:textId="5BD14CE4" w:rsidR="00356382" w:rsidRPr="0089109E" w:rsidRDefault="00356382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4</w:t>
            </w:r>
          </w:p>
        </w:tc>
        <w:tc>
          <w:tcPr>
            <w:tcW w:w="6259" w:type="dxa"/>
            <w:shd w:val="clear" w:color="auto" w:fill="auto"/>
          </w:tcPr>
          <w:p w14:paraId="56CE7D42" w14:textId="39AEB63A" w:rsidR="00356382" w:rsidRPr="00122922" w:rsidRDefault="00356382" w:rsidP="00BC1DB4">
            <w:pPr>
              <w:rPr>
                <w:rFonts w:asciiTheme="minorHAnsi" w:hAnsiTheme="minorHAnsi" w:cs="Arial"/>
                <w:szCs w:val="22"/>
                <w:lang w:val="en-GB"/>
              </w:rPr>
            </w:pPr>
            <w:r w:rsidRPr="00356382">
              <w:rPr>
                <w:rFonts w:asciiTheme="minorHAnsi" w:hAnsiTheme="minorHAnsi" w:cs="Arial"/>
                <w:szCs w:val="22"/>
              </w:rPr>
              <w:t>Will data migration be required? If so, how much and what type of data? Will the client want to be involved in the data migration process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AA84456" w14:textId="115BD646" w:rsidR="00356382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Yes, 20 + years of work order data</w:t>
            </w:r>
          </w:p>
        </w:tc>
      </w:tr>
      <w:tr w:rsidR="00BC1DB4" w:rsidRPr="00A309A7" w14:paraId="20469E4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189D120B" w14:textId="42287EFA" w:rsidR="00BC1DB4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5</w:t>
            </w:r>
          </w:p>
        </w:tc>
        <w:tc>
          <w:tcPr>
            <w:tcW w:w="6259" w:type="dxa"/>
            <w:shd w:val="clear" w:color="auto" w:fill="auto"/>
          </w:tcPr>
          <w:p w14:paraId="5CC9E6EB" w14:textId="012BC002" w:rsidR="00BC1DB4" w:rsidRPr="00122922" w:rsidRDefault="00FC5A94" w:rsidP="00BC1DB4">
            <w:pPr>
              <w:rPr>
                <w:rFonts w:asciiTheme="minorHAnsi" w:hAnsiTheme="minorHAnsi" w:cs="Arial"/>
                <w:szCs w:val="22"/>
                <w:lang w:val="en-GB"/>
              </w:rPr>
            </w:pPr>
            <w:r w:rsidRPr="00FC5A94">
              <w:rPr>
                <w:rFonts w:asciiTheme="minorHAnsi" w:hAnsiTheme="minorHAnsi" w:cs="Arial"/>
                <w:szCs w:val="22"/>
              </w:rPr>
              <w:t>What type of format is your current asset data in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23682DA" w14:textId="1B556E42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Mainsaver</w:t>
            </w:r>
          </w:p>
        </w:tc>
      </w:tr>
      <w:tr w:rsidR="00BC1DB4" w:rsidRPr="00A309A7" w14:paraId="1DB739C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1C9B7A9C" w14:textId="4E407601" w:rsidR="00BC1DB4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6</w:t>
            </w:r>
          </w:p>
        </w:tc>
        <w:tc>
          <w:tcPr>
            <w:tcW w:w="6259" w:type="dxa"/>
            <w:shd w:val="clear" w:color="auto" w:fill="auto"/>
          </w:tcPr>
          <w:p w14:paraId="13BB77AF" w14:textId="73DE3725" w:rsidR="00BC1DB4" w:rsidRPr="00122922" w:rsidRDefault="00FC5A94" w:rsidP="00BC1DB4">
            <w:pPr>
              <w:rPr>
                <w:rFonts w:asciiTheme="minorHAnsi" w:hAnsiTheme="minorHAnsi" w:cs="Arial"/>
                <w:szCs w:val="22"/>
                <w:lang w:val="en-GB"/>
              </w:rPr>
            </w:pPr>
            <w:r w:rsidRPr="00FC5A94">
              <w:rPr>
                <w:rFonts w:asciiTheme="minorHAnsi" w:hAnsiTheme="minorHAnsi" w:cs="Arial"/>
                <w:szCs w:val="22"/>
              </w:rPr>
              <w:t>How many maintenance procedures, inspections, etc. need to be migrated?  Typically, how many steps does each procedure have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F18991F" w14:textId="35702651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Unknown</w:t>
            </w:r>
          </w:p>
        </w:tc>
      </w:tr>
      <w:tr w:rsidR="00BC1DB4" w:rsidRPr="00A309A7" w14:paraId="208E8E7A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6CDD1DD2" w14:textId="6F545961" w:rsidR="00BC1DB4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7</w:t>
            </w:r>
          </w:p>
        </w:tc>
        <w:tc>
          <w:tcPr>
            <w:tcW w:w="6259" w:type="dxa"/>
            <w:shd w:val="clear" w:color="auto" w:fill="auto"/>
          </w:tcPr>
          <w:p w14:paraId="79CDFE6B" w14:textId="02580C74" w:rsidR="00BC1DB4" w:rsidRPr="00122922" w:rsidRDefault="00FC5A94" w:rsidP="008E4F0D">
            <w:pPr>
              <w:rPr>
                <w:rFonts w:asciiTheme="minorHAnsi" w:hAnsiTheme="minorHAnsi" w:cs="Arial"/>
                <w:szCs w:val="22"/>
                <w:lang w:val="en-GB"/>
              </w:rPr>
            </w:pPr>
            <w:r w:rsidRPr="00FC5A94">
              <w:rPr>
                <w:rFonts w:asciiTheme="minorHAnsi" w:hAnsiTheme="minorHAnsi" w:cs="Arial"/>
                <w:szCs w:val="22"/>
              </w:rPr>
              <w:t>What types of people data do you need to manage in TRIRIGA? (e.g., employees, contractors, students</w:t>
            </w:r>
            <w:r>
              <w:rPr>
                <w:rFonts w:asciiTheme="minorHAnsi" w:hAnsiTheme="minorHAnsi" w:cs="Arial"/>
                <w:szCs w:val="22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96E8919" w14:textId="0B1A3B46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Employees, Students, and Contractors</w:t>
            </w:r>
          </w:p>
        </w:tc>
      </w:tr>
      <w:tr w:rsidR="008E4F0D" w:rsidRPr="00A309A7" w14:paraId="3CE5F5F0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21B963C5" w14:textId="1CB77104" w:rsidR="008E4F0D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lastRenderedPageBreak/>
              <w:t>8</w:t>
            </w:r>
          </w:p>
        </w:tc>
        <w:tc>
          <w:tcPr>
            <w:tcW w:w="6259" w:type="dxa"/>
            <w:shd w:val="clear" w:color="auto" w:fill="auto"/>
          </w:tcPr>
          <w:p w14:paraId="603538A8" w14:textId="6E782F74" w:rsidR="008E4F0D" w:rsidRPr="000A1E1A" w:rsidRDefault="00A1010B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Will historical work orders be migrated into this system?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4CB78CB" w14:textId="6A6C4E3C" w:rsidR="008E4F0D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Yes</w:t>
            </w:r>
          </w:p>
        </w:tc>
      </w:tr>
      <w:tr w:rsidR="00BC1DB4" w:rsidRPr="00A309A7" w14:paraId="35197302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563340DD" w14:textId="5DBB464A" w:rsidR="00BC1DB4" w:rsidRPr="0089109E" w:rsidRDefault="008E4F0D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9</w:t>
            </w:r>
          </w:p>
        </w:tc>
        <w:tc>
          <w:tcPr>
            <w:tcW w:w="6259" w:type="dxa"/>
            <w:shd w:val="clear" w:color="auto" w:fill="auto"/>
          </w:tcPr>
          <w:p w14:paraId="074C37AE" w14:textId="144C6503" w:rsidR="00BC1DB4" w:rsidRPr="000A1E1A" w:rsidRDefault="00A1010B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Do you have concerns regarding the quality or completeness of your current data?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055C2A8" w14:textId="67DF8966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BC1DB4" w:rsidRPr="00A309A7" w14:paraId="69744092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2E6ECAFB" w14:textId="16C51EC7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</w:t>
            </w:r>
            <w:r w:rsidR="008E4F0D"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0</w:t>
            </w:r>
          </w:p>
        </w:tc>
        <w:tc>
          <w:tcPr>
            <w:tcW w:w="6259" w:type="dxa"/>
            <w:shd w:val="clear" w:color="auto" w:fill="auto"/>
          </w:tcPr>
          <w:p w14:paraId="6B6DDBF1" w14:textId="6A3158AF" w:rsidR="00BC1DB4" w:rsidRPr="000A1E1A" w:rsidRDefault="00A1010B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Are there any specific data migration challenges that you foresee?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E818266" w14:textId="75CCCF8E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Large volume</w:t>
            </w:r>
          </w:p>
        </w:tc>
      </w:tr>
      <w:tr w:rsidR="00A1010B" w:rsidRPr="00A309A7" w14:paraId="094E2D71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0FFC044E" w14:textId="77777777" w:rsidR="00A1010B" w:rsidRPr="0089109E" w:rsidRDefault="00A1010B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5C7C5EFA" w14:textId="77777777" w:rsidR="00A1010B" w:rsidRPr="00A1010B" w:rsidRDefault="00A1010B" w:rsidP="00A1010B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A1010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Assets/Work Orders</w:t>
            </w:r>
          </w:p>
          <w:p w14:paraId="523DD902" w14:textId="77777777" w:rsidR="00A1010B" w:rsidRPr="000A1E1A" w:rsidRDefault="00A1010B" w:rsidP="00D44547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29BB162B" w14:textId="77777777" w:rsidR="00A1010B" w:rsidRPr="00F77943" w:rsidRDefault="00A1010B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BC1DB4" w:rsidRPr="00A309A7" w14:paraId="3A22D32E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1C2724CB" w14:textId="7D2D1944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11</w:t>
            </w:r>
          </w:p>
        </w:tc>
        <w:tc>
          <w:tcPr>
            <w:tcW w:w="6259" w:type="dxa"/>
            <w:shd w:val="clear" w:color="auto" w:fill="auto"/>
          </w:tcPr>
          <w:p w14:paraId="24BB4AAD" w14:textId="340282AB" w:rsidR="00BC1DB4" w:rsidRPr="000A1E1A" w:rsidRDefault="00507767" w:rsidP="00D44547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How do you currently receive work requests?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A3F5169" w14:textId="14D97BCA" w:rsidR="00BC1DB4" w:rsidRPr="00F77943" w:rsidRDefault="001C75DA" w:rsidP="00BC1DB4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Via campus submissions</w:t>
            </w:r>
          </w:p>
        </w:tc>
      </w:tr>
      <w:tr w:rsidR="00BC1DB4" w:rsidRPr="00A309A7" w14:paraId="175236FD" w14:textId="77777777" w:rsidTr="0089109E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0060AD"/>
            <w:vAlign w:val="center"/>
          </w:tcPr>
          <w:p w14:paraId="7826CF37" w14:textId="48DB4425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12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shd w:val="clear" w:color="auto" w:fill="auto"/>
          </w:tcPr>
          <w:p w14:paraId="03E85ADC" w14:textId="6E2272B1" w:rsidR="00BC1DB4" w:rsidRPr="000A1E1A" w:rsidRDefault="00507767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How many assets do you perform preventive / repair maintenance on</w:t>
            </w:r>
            <w:r w:rsidR="007956F4" w:rsidRPr="000A1E1A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1BA3C" w14:textId="4020D3B3" w:rsidR="00BC1DB4" w:rsidRPr="002055FD" w:rsidRDefault="001C75DA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Unknown</w:t>
            </w:r>
          </w:p>
        </w:tc>
      </w:tr>
      <w:tr w:rsidR="00BC1DB4" w:rsidRPr="00A309A7" w14:paraId="261F097F" w14:textId="77777777" w:rsidTr="0089109E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0060AD"/>
            <w:vAlign w:val="center"/>
          </w:tcPr>
          <w:p w14:paraId="3543D5EB" w14:textId="54099EA2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13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shd w:val="clear" w:color="auto" w:fill="auto"/>
          </w:tcPr>
          <w:p w14:paraId="06725B96" w14:textId="538D487B" w:rsidR="00BC1DB4" w:rsidRPr="000A1E1A" w:rsidRDefault="00507767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What types (i.e., furniture, building equipment, art work, computers, etc.) of assets and how many of each type are being managed? Other asset types? To what extent are these managed</w:t>
            </w:r>
            <w:r w:rsidR="007956F4" w:rsidRPr="000A1E1A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2C4C" w14:textId="7DC430F5" w:rsidR="00BC1DB4" w:rsidRPr="002055FD" w:rsidRDefault="001C75DA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Unknown</w:t>
            </w:r>
          </w:p>
        </w:tc>
      </w:tr>
      <w:tr w:rsidR="00BC1DB4" w:rsidRPr="00A309A7" w14:paraId="044156C6" w14:textId="77777777" w:rsidTr="0089109E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0060AD"/>
            <w:vAlign w:val="center"/>
          </w:tcPr>
          <w:p w14:paraId="4CA8D301" w14:textId="6B1B08C9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14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shd w:val="clear" w:color="auto" w:fill="auto"/>
          </w:tcPr>
          <w:p w14:paraId="03B3BB96" w14:textId="512D57C7" w:rsidR="00BC1DB4" w:rsidRPr="000A1E1A" w:rsidRDefault="00507767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How many Work Orders by type (i.e., Demand/Corrective, Planned, Preventive, etc.) does your organization currently process in a week, month, year</w:t>
            </w:r>
            <w:r w:rsidR="007956F4" w:rsidRPr="000A1E1A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0BAF6" w14:textId="209FEEBE" w:rsidR="00BC1DB4" w:rsidRPr="002055FD" w:rsidRDefault="0081038D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Unknown</w:t>
            </w:r>
          </w:p>
        </w:tc>
      </w:tr>
      <w:tr w:rsidR="00BC1DB4" w:rsidRPr="00A309A7" w14:paraId="15F6AC7A" w14:textId="77777777" w:rsidTr="0089109E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0060AD"/>
            <w:vAlign w:val="center"/>
          </w:tcPr>
          <w:p w14:paraId="6E350CFF" w14:textId="3971614A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15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shd w:val="clear" w:color="auto" w:fill="auto"/>
          </w:tcPr>
          <w:p w14:paraId="04407F23" w14:textId="4B8F3D3E" w:rsidR="00BC1DB4" w:rsidRPr="000A1E1A" w:rsidRDefault="007956F4" w:rsidP="00BC1DB4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Do you capture facility condition assessment data today? If so, how?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2C970" w14:textId="77777777" w:rsidR="00BC1DB4" w:rsidRPr="002055FD" w:rsidRDefault="00BC1DB4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956F4" w:rsidRPr="00A309A7" w14:paraId="05A99C14" w14:textId="77777777" w:rsidTr="0089109E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0060AD"/>
            <w:vAlign w:val="center"/>
          </w:tcPr>
          <w:p w14:paraId="77F6E5AF" w14:textId="77777777" w:rsidR="007956F4" w:rsidRPr="007956F4" w:rsidRDefault="007956F4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  <w:shd w:val="clear" w:color="auto" w:fill="auto"/>
          </w:tcPr>
          <w:p w14:paraId="30FD307B" w14:textId="77777777" w:rsidR="007956F4" w:rsidRPr="007956F4" w:rsidRDefault="007956F4" w:rsidP="007956F4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7956F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Integrations</w:t>
            </w:r>
          </w:p>
          <w:p w14:paraId="55D66D8C" w14:textId="77777777" w:rsidR="007956F4" w:rsidRPr="000A1E1A" w:rsidRDefault="007956F4" w:rsidP="00BC1DB4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5812F" w14:textId="77777777" w:rsidR="007956F4" w:rsidRPr="002055FD" w:rsidRDefault="007956F4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BC1DB4" w:rsidRPr="00A309A7" w14:paraId="24DB70D0" w14:textId="77777777" w:rsidTr="0089109E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0060AD"/>
            <w:vAlign w:val="center"/>
          </w:tcPr>
          <w:p w14:paraId="33436F2E" w14:textId="2B204648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16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shd w:val="clear" w:color="auto" w:fill="auto"/>
          </w:tcPr>
          <w:p w14:paraId="3D0D0DA7" w14:textId="58EC6FA3" w:rsidR="00BC1DB4" w:rsidRPr="000A1E1A" w:rsidRDefault="009A49CC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A1E1A">
              <w:rPr>
                <w:rFonts w:asciiTheme="minorHAnsi" w:hAnsiTheme="minorHAnsi" w:cs="Arial"/>
                <w:sz w:val="24"/>
                <w:szCs w:val="24"/>
              </w:rPr>
              <w:t>Are the only integrations to be included in pricing for Banner and Bank of America?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1EB44" w14:textId="44A0B9C8" w:rsidR="00BC1DB4" w:rsidRPr="002055FD" w:rsidRDefault="0081038D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Unknown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 xml:space="preserve"> at this time</w:t>
            </w:r>
          </w:p>
        </w:tc>
      </w:tr>
      <w:tr w:rsidR="00BC1DB4" w:rsidRPr="00A309A7" w14:paraId="798EC4E6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48006E18" w14:textId="5C7C5247" w:rsidR="00BC1DB4" w:rsidRPr="0089109E" w:rsidRDefault="00BC1DB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 w:rsidRPr="0089109E"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17</w:t>
            </w:r>
          </w:p>
        </w:tc>
        <w:tc>
          <w:tcPr>
            <w:tcW w:w="6259" w:type="dxa"/>
            <w:shd w:val="clear" w:color="auto" w:fill="auto"/>
          </w:tcPr>
          <w:p w14:paraId="538C70E0" w14:textId="6D3B06C9" w:rsidR="00BC1DB4" w:rsidRPr="000A1E1A" w:rsidRDefault="009A49CC" w:rsidP="00BC1DB4">
            <w:pPr>
              <w:pStyle w:val="NormalWeb"/>
              <w:rPr>
                <w:rFonts w:asciiTheme="minorHAnsi" w:hAnsiTheme="minorHAnsi" w:cs="Arial"/>
                <w:lang w:val="en-GB"/>
              </w:rPr>
            </w:pPr>
            <w:r w:rsidRPr="000A1E1A">
              <w:rPr>
                <w:rFonts w:asciiTheme="minorHAnsi" w:hAnsiTheme="minorHAnsi" w:cs="Arial"/>
              </w:rPr>
              <w:t>Are integrations one-way, bidirectional, flat file, etc?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7D2204" w14:textId="183DD20B" w:rsidR="00BC1DB4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Unknown</w:t>
            </w:r>
          </w:p>
        </w:tc>
      </w:tr>
      <w:tr w:rsidR="009A49CC" w:rsidRPr="00A309A7" w14:paraId="458D85EE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3A3FAFCC" w14:textId="7FD89113" w:rsidR="009A49CC" w:rsidRPr="0089109E" w:rsidRDefault="009A49CC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18</w:t>
            </w:r>
          </w:p>
        </w:tc>
        <w:tc>
          <w:tcPr>
            <w:tcW w:w="6259" w:type="dxa"/>
            <w:shd w:val="clear" w:color="auto" w:fill="auto"/>
          </w:tcPr>
          <w:p w14:paraId="3847F73B" w14:textId="3A8229C7" w:rsidR="009A49CC" w:rsidRPr="000A1E1A" w:rsidRDefault="009A49CC" w:rsidP="00BC1DB4">
            <w:pPr>
              <w:pStyle w:val="NormalWeb"/>
              <w:rPr>
                <w:rFonts w:asciiTheme="minorHAnsi" w:hAnsiTheme="minorHAnsi" w:cs="Arial"/>
              </w:rPr>
            </w:pPr>
            <w:r w:rsidRPr="000A1E1A">
              <w:rPr>
                <w:rFonts w:asciiTheme="minorHAnsi" w:hAnsiTheme="minorHAnsi" w:cs="Arial"/>
              </w:rPr>
              <w:t>What of type of records/information will need to be integrated with Bank of America?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E46F45" w14:textId="7E5E574F" w:rsidR="009A49CC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Unknown</w:t>
            </w:r>
          </w:p>
        </w:tc>
      </w:tr>
      <w:tr w:rsidR="009A49CC" w:rsidRPr="00A309A7" w14:paraId="6DBFFA93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70861127" w14:textId="77777777" w:rsidR="009A49CC" w:rsidRDefault="009A49CC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624CF82E" w14:textId="7816F5A8" w:rsidR="009A49CC" w:rsidRPr="000A1E1A" w:rsidRDefault="009A49CC" w:rsidP="00BC1DB4">
            <w:pPr>
              <w:pStyle w:val="NormalWeb"/>
              <w:rPr>
                <w:rFonts w:asciiTheme="minorHAnsi" w:hAnsiTheme="minorHAnsi" w:cs="Arial"/>
                <w:b/>
                <w:bCs/>
              </w:rPr>
            </w:pPr>
            <w:r w:rsidRPr="009A49CC">
              <w:rPr>
                <w:rFonts w:asciiTheme="minorHAnsi" w:hAnsiTheme="minorHAnsi" w:cs="Arial"/>
                <w:b/>
                <w:bCs/>
              </w:rPr>
              <w:t>Space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DD9F605" w14:textId="77777777" w:rsidR="009A49CC" w:rsidRPr="002055FD" w:rsidRDefault="009A49CC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60374" w:rsidRPr="00A309A7" w14:paraId="73984375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2A2A0682" w14:textId="1A6CFEF9" w:rsidR="00260374" w:rsidRDefault="0026037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lastRenderedPageBreak/>
              <w:t>19</w:t>
            </w:r>
          </w:p>
        </w:tc>
        <w:tc>
          <w:tcPr>
            <w:tcW w:w="6259" w:type="dxa"/>
            <w:shd w:val="clear" w:color="auto" w:fill="auto"/>
          </w:tcPr>
          <w:p w14:paraId="29486C4A" w14:textId="1E0D92F8" w:rsidR="00260374" w:rsidRPr="000A1E1A" w:rsidRDefault="00260374" w:rsidP="00BC1DB4">
            <w:pPr>
              <w:pStyle w:val="NormalWeb"/>
              <w:rPr>
                <w:rFonts w:asciiTheme="minorHAnsi" w:hAnsiTheme="minorHAnsi" w:cs="Arial"/>
              </w:rPr>
            </w:pPr>
            <w:r w:rsidRPr="000A1E1A">
              <w:rPr>
                <w:rFonts w:asciiTheme="minorHAnsi" w:hAnsiTheme="minorHAnsi" w:cs="Arial"/>
              </w:rPr>
              <w:t>Do you require floorplans to be viewable and accessible within the software solution?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A6F1C29" w14:textId="36932B33" w:rsidR="00260374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Possibly</w:t>
            </w:r>
          </w:p>
        </w:tc>
      </w:tr>
      <w:tr w:rsidR="00260374" w:rsidRPr="00A309A7" w14:paraId="3BE4E024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64CAEE0B" w14:textId="440786D7" w:rsidR="00260374" w:rsidRDefault="0026037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20</w:t>
            </w:r>
          </w:p>
        </w:tc>
        <w:tc>
          <w:tcPr>
            <w:tcW w:w="6259" w:type="dxa"/>
            <w:shd w:val="clear" w:color="auto" w:fill="auto"/>
          </w:tcPr>
          <w:p w14:paraId="581B04BF" w14:textId="5CCB7757" w:rsidR="00260374" w:rsidRPr="00260374" w:rsidRDefault="00260374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260374">
              <w:rPr>
                <w:rFonts w:asciiTheme="minorHAnsi" w:hAnsiTheme="minorHAnsi" w:cs="Arial"/>
                <w:szCs w:val="22"/>
              </w:rPr>
              <w:t>If you have floorplans are they polylined? If not, do you want pricing for that service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F91EAAE" w14:textId="30DA49E4" w:rsidR="00260374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yes</w:t>
            </w:r>
          </w:p>
        </w:tc>
      </w:tr>
      <w:tr w:rsidR="00260374" w:rsidRPr="00A309A7" w14:paraId="6F4CA7C2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73245C8B" w14:textId="4B1153E8" w:rsidR="00260374" w:rsidRDefault="00260374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21</w:t>
            </w:r>
          </w:p>
        </w:tc>
        <w:tc>
          <w:tcPr>
            <w:tcW w:w="6259" w:type="dxa"/>
            <w:shd w:val="clear" w:color="auto" w:fill="auto"/>
          </w:tcPr>
          <w:p w14:paraId="54FF34A2" w14:textId="671DB423" w:rsidR="00260374" w:rsidRPr="00260374" w:rsidRDefault="000359A0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0359A0">
              <w:rPr>
                <w:rFonts w:asciiTheme="minorHAnsi" w:hAnsiTheme="minorHAnsi" w:cs="Arial"/>
                <w:szCs w:val="22"/>
              </w:rPr>
              <w:t>How many square feet of drawings do you have? What format are the drawings in? (e.g. .dwg, .pdf, .rvt</w:t>
            </w:r>
            <w:r>
              <w:rPr>
                <w:rFonts w:asciiTheme="minorHAnsi" w:hAnsiTheme="minorHAnsi" w:cs="Arial"/>
                <w:szCs w:val="22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D9319AB" w14:textId="56B6FC36" w:rsidR="00260374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3.4 million square feet. TIF and PDF</w:t>
            </w:r>
          </w:p>
        </w:tc>
      </w:tr>
      <w:tr w:rsidR="000359A0" w:rsidRPr="00A309A7" w14:paraId="654A3560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43A4C51A" w14:textId="5D3C65EA" w:rsidR="000359A0" w:rsidRDefault="000359A0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22</w:t>
            </w:r>
          </w:p>
        </w:tc>
        <w:tc>
          <w:tcPr>
            <w:tcW w:w="6259" w:type="dxa"/>
            <w:shd w:val="clear" w:color="auto" w:fill="auto"/>
          </w:tcPr>
          <w:p w14:paraId="232A4ECA" w14:textId="0A502266" w:rsidR="000359A0" w:rsidRPr="000359A0" w:rsidRDefault="000359A0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0359A0">
              <w:rPr>
                <w:rFonts w:asciiTheme="minorHAnsi" w:hAnsiTheme="minorHAnsi" w:cs="Arial"/>
                <w:szCs w:val="22"/>
              </w:rPr>
              <w:t>Will move requests be managed in the proposed solution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1D54C8" w14:textId="1447FA5E" w:rsidR="000359A0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Yes</w:t>
            </w:r>
          </w:p>
        </w:tc>
      </w:tr>
      <w:tr w:rsidR="000359A0" w:rsidRPr="00A309A7" w14:paraId="5BCFFA4A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0DD2AAA3" w14:textId="2B68C193" w:rsidR="000359A0" w:rsidRDefault="000359A0" w:rsidP="00BC1DB4">
            <w:pPr>
              <w:pStyle w:val="TableSection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  <w:szCs w:val="22"/>
              </w:rPr>
              <w:t>23</w:t>
            </w:r>
          </w:p>
        </w:tc>
        <w:tc>
          <w:tcPr>
            <w:tcW w:w="6259" w:type="dxa"/>
            <w:shd w:val="clear" w:color="auto" w:fill="auto"/>
          </w:tcPr>
          <w:p w14:paraId="65E8F0C6" w14:textId="33C6D19F" w:rsidR="000359A0" w:rsidRPr="000359A0" w:rsidRDefault="000359A0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0359A0">
              <w:rPr>
                <w:rFonts w:asciiTheme="minorHAnsi" w:hAnsiTheme="minorHAnsi" w:cs="Arial"/>
                <w:szCs w:val="22"/>
              </w:rPr>
              <w:t>What other space requests will be managed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69D9A9" w14:textId="37DB7868" w:rsidR="000359A0" w:rsidRPr="002055FD" w:rsidRDefault="0081038D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>Unknown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  <w:t xml:space="preserve"> at this time</w:t>
            </w:r>
          </w:p>
        </w:tc>
      </w:tr>
      <w:tr w:rsidR="000359A0" w:rsidRPr="00A309A7" w14:paraId="2D10BC64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5B501B5F" w14:textId="77777777" w:rsidR="000359A0" w:rsidRPr="000359A0" w:rsidRDefault="000359A0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2B36F1CA" w14:textId="7C73B481" w:rsidR="000359A0" w:rsidRPr="000359A0" w:rsidRDefault="000359A0" w:rsidP="00BC1DB4">
            <w:pPr>
              <w:pStyle w:val="NormalWeb"/>
              <w:rPr>
                <w:rFonts w:asciiTheme="minorHAnsi" w:hAnsiTheme="minorHAnsi" w:cs="Arial"/>
                <w:b/>
                <w:bCs/>
                <w:szCs w:val="22"/>
              </w:rPr>
            </w:pPr>
            <w:r w:rsidRPr="000359A0">
              <w:rPr>
                <w:rFonts w:asciiTheme="minorHAnsi" w:hAnsiTheme="minorHAnsi" w:cs="Arial"/>
                <w:b/>
                <w:bCs/>
                <w:szCs w:val="22"/>
              </w:rPr>
              <w:t>Projects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5E6A9E5" w14:textId="77777777" w:rsidR="000359A0" w:rsidRPr="002055FD" w:rsidRDefault="000359A0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359A0" w:rsidRPr="00A309A7" w14:paraId="65AD6246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36139CDF" w14:textId="5E900EE2" w:rsidR="000359A0" w:rsidRPr="000359A0" w:rsidRDefault="000359A0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24</w:t>
            </w:r>
          </w:p>
        </w:tc>
        <w:tc>
          <w:tcPr>
            <w:tcW w:w="6259" w:type="dxa"/>
            <w:shd w:val="clear" w:color="auto" w:fill="auto"/>
          </w:tcPr>
          <w:p w14:paraId="2975D547" w14:textId="27A0D2F6" w:rsidR="000359A0" w:rsidRPr="00203244" w:rsidRDefault="00203244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203244">
              <w:rPr>
                <w:rFonts w:asciiTheme="minorHAnsi" w:hAnsiTheme="minorHAnsi" w:cs="Arial"/>
                <w:szCs w:val="22"/>
              </w:rPr>
              <w:t>How do projects typically get requested or identified?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883DC76" w14:textId="47BE62B6" w:rsidR="000359A0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Staff requests</w:t>
            </w:r>
          </w:p>
        </w:tc>
      </w:tr>
      <w:tr w:rsidR="00203244" w:rsidRPr="00A309A7" w14:paraId="24AC3112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37E6FE98" w14:textId="38983388" w:rsidR="00203244" w:rsidRDefault="00203244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25</w:t>
            </w:r>
          </w:p>
        </w:tc>
        <w:tc>
          <w:tcPr>
            <w:tcW w:w="6259" w:type="dxa"/>
            <w:shd w:val="clear" w:color="auto" w:fill="auto"/>
          </w:tcPr>
          <w:p w14:paraId="33C1E14A" w14:textId="604927DA" w:rsidR="00203244" w:rsidRPr="00203244" w:rsidRDefault="00203244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203244">
              <w:rPr>
                <w:rFonts w:asciiTheme="minorHAnsi" w:hAnsiTheme="minorHAnsi" w:cs="Arial"/>
                <w:szCs w:val="22"/>
              </w:rPr>
              <w:t>Do you request funding for projects?  Or is funding predetermined before a project begins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FECA615" w14:textId="32DEDF78" w:rsidR="00203244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Funding is predetermined</w:t>
            </w:r>
          </w:p>
        </w:tc>
      </w:tr>
      <w:tr w:rsidR="00203244" w:rsidRPr="00A309A7" w14:paraId="36F29F8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602A1269" w14:textId="5AA44692" w:rsidR="00203244" w:rsidRDefault="00203244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26</w:t>
            </w:r>
          </w:p>
        </w:tc>
        <w:tc>
          <w:tcPr>
            <w:tcW w:w="6259" w:type="dxa"/>
            <w:shd w:val="clear" w:color="auto" w:fill="auto"/>
          </w:tcPr>
          <w:p w14:paraId="491138C9" w14:textId="4A5E3AB4" w:rsidR="00203244" w:rsidRPr="00203244" w:rsidRDefault="00F326B5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F326B5">
              <w:rPr>
                <w:rFonts w:asciiTheme="minorHAnsi" w:hAnsiTheme="minorHAnsi" w:cs="Arial"/>
                <w:szCs w:val="22"/>
              </w:rPr>
              <w:t>How many projects are you managing per year?  At any one time?  (by type:  New Builds, Renovation, Retrofits</w:t>
            </w:r>
            <w:r>
              <w:rPr>
                <w:rFonts w:asciiTheme="minorHAnsi" w:hAnsiTheme="minorHAnsi" w:cs="Arial"/>
                <w:szCs w:val="22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BC4D6A" w14:textId="43BEC7AF" w:rsidR="00203244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250+</w:t>
            </w:r>
          </w:p>
        </w:tc>
      </w:tr>
      <w:tr w:rsidR="00F326B5" w:rsidRPr="00A309A7" w14:paraId="0429FBA8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1B5B3498" w14:textId="1F9B7D93" w:rsidR="00F326B5" w:rsidRDefault="00F326B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27</w:t>
            </w:r>
          </w:p>
        </w:tc>
        <w:tc>
          <w:tcPr>
            <w:tcW w:w="6259" w:type="dxa"/>
            <w:shd w:val="clear" w:color="auto" w:fill="auto"/>
          </w:tcPr>
          <w:p w14:paraId="14FD68F6" w14:textId="4EDB4729" w:rsidR="00F326B5" w:rsidRPr="00F326B5" w:rsidRDefault="00F326B5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F326B5">
              <w:rPr>
                <w:rFonts w:asciiTheme="minorHAnsi" w:hAnsiTheme="minorHAnsi" w:cs="Arial"/>
                <w:szCs w:val="22"/>
              </w:rPr>
              <w:t>How many project managers do you have?   Besides Project Managers, who else gets involved with Projects in your organization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8B0729E" w14:textId="5A025147" w:rsidR="00F326B5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8. Finance and Administration and Procurement</w:t>
            </w:r>
          </w:p>
        </w:tc>
      </w:tr>
      <w:tr w:rsidR="00F326B5" w:rsidRPr="00A309A7" w14:paraId="18C3331D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3EB3D11F" w14:textId="1391A486" w:rsidR="00F326B5" w:rsidRDefault="00F326B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28</w:t>
            </w:r>
          </w:p>
        </w:tc>
        <w:tc>
          <w:tcPr>
            <w:tcW w:w="6259" w:type="dxa"/>
            <w:shd w:val="clear" w:color="auto" w:fill="auto"/>
          </w:tcPr>
          <w:p w14:paraId="136A5FE4" w14:textId="2A6C8E43" w:rsidR="00F326B5" w:rsidRPr="00F326B5" w:rsidRDefault="00F326B5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F326B5">
              <w:rPr>
                <w:rFonts w:asciiTheme="minorHAnsi" w:hAnsiTheme="minorHAnsi" w:cs="Arial"/>
                <w:szCs w:val="22"/>
              </w:rPr>
              <w:t>Do projects roll up to a program or other type of high level grouping?  Do projects have sub projects or child projects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2ED6832" w14:textId="011B3635" w:rsidR="00F326B5" w:rsidRPr="002055FD" w:rsidRDefault="00F326B5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F326B5" w:rsidRPr="00A309A7" w14:paraId="4B0E8D1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22CE1C3A" w14:textId="533107F0" w:rsidR="00F326B5" w:rsidRDefault="00F326B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29</w:t>
            </w:r>
          </w:p>
        </w:tc>
        <w:tc>
          <w:tcPr>
            <w:tcW w:w="6259" w:type="dxa"/>
            <w:shd w:val="clear" w:color="auto" w:fill="auto"/>
          </w:tcPr>
          <w:p w14:paraId="581DABBE" w14:textId="0D9F116F" w:rsidR="00F326B5" w:rsidRPr="00F326B5" w:rsidRDefault="00F326B5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F326B5">
              <w:rPr>
                <w:rFonts w:asciiTheme="minorHAnsi" w:hAnsiTheme="minorHAnsi" w:cs="Arial"/>
                <w:szCs w:val="22"/>
              </w:rPr>
              <w:t>What budget/cost controls and chargeback mechanisms are required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5528D97" w14:textId="053E096A" w:rsidR="00F326B5" w:rsidRPr="002055FD" w:rsidRDefault="0081038D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81038D">
              <w:rPr>
                <w:rFonts w:asciiTheme="minorHAnsi" w:hAnsiTheme="minorHAnsi" w:cs="Arial"/>
                <w:sz w:val="24"/>
                <w:szCs w:val="24"/>
                <w:lang w:val="en-GB"/>
              </w:rPr>
              <w:t>Unknown</w:t>
            </w:r>
          </w:p>
        </w:tc>
      </w:tr>
      <w:tr w:rsidR="00F326B5" w:rsidRPr="00A309A7" w14:paraId="70428EB1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76056798" w14:textId="77777777" w:rsidR="00F326B5" w:rsidRDefault="00F326B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48642AC7" w14:textId="0C53B941" w:rsidR="00F326B5" w:rsidRPr="004C03E5" w:rsidRDefault="00F326B5" w:rsidP="00BC1DB4">
            <w:pPr>
              <w:pStyle w:val="NormalWeb"/>
              <w:rPr>
                <w:rFonts w:asciiTheme="minorHAnsi" w:hAnsiTheme="minorHAnsi" w:cs="Arial"/>
                <w:b/>
                <w:bCs/>
                <w:szCs w:val="22"/>
              </w:rPr>
            </w:pPr>
            <w:r w:rsidRPr="004C03E5">
              <w:rPr>
                <w:rFonts w:asciiTheme="minorHAnsi" w:hAnsiTheme="minorHAnsi" w:cs="Arial"/>
                <w:b/>
                <w:bCs/>
                <w:szCs w:val="22"/>
              </w:rPr>
              <w:t>Key Management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5C9F82C" w14:textId="77777777" w:rsidR="00F326B5" w:rsidRPr="002055FD" w:rsidRDefault="00F326B5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F326B5" w:rsidRPr="00A309A7" w14:paraId="38C95061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5CFC6632" w14:textId="672E61F7" w:rsidR="00F326B5" w:rsidRDefault="00F326B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t>30</w:t>
            </w:r>
          </w:p>
        </w:tc>
        <w:tc>
          <w:tcPr>
            <w:tcW w:w="6259" w:type="dxa"/>
            <w:shd w:val="clear" w:color="auto" w:fill="auto"/>
          </w:tcPr>
          <w:p w14:paraId="59E96374" w14:textId="782602D8" w:rsidR="00F326B5" w:rsidRDefault="004C03E5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4C03E5">
              <w:rPr>
                <w:rFonts w:asciiTheme="minorHAnsi" w:hAnsiTheme="minorHAnsi" w:cs="Arial"/>
                <w:szCs w:val="22"/>
              </w:rPr>
              <w:t>Does the system need to track key cuts and core locations? Or just key requests and assignments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9994A6E" w14:textId="4124D2A4" w:rsidR="00F326B5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No</w:t>
            </w:r>
          </w:p>
        </w:tc>
      </w:tr>
      <w:tr w:rsidR="004C03E5" w:rsidRPr="00A309A7" w14:paraId="24EEFA7C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32081F68" w14:textId="77777777" w:rsidR="004C03E5" w:rsidRDefault="004C03E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7CA9A102" w14:textId="2ED2EF63" w:rsidR="004C03E5" w:rsidRPr="004C03E5" w:rsidRDefault="004C03E5" w:rsidP="00BC1DB4">
            <w:pPr>
              <w:pStyle w:val="NormalWeb"/>
              <w:rPr>
                <w:rFonts w:asciiTheme="minorHAnsi" w:hAnsiTheme="minorHAnsi" w:cs="Arial"/>
                <w:b/>
                <w:bCs/>
                <w:szCs w:val="22"/>
              </w:rPr>
            </w:pPr>
            <w:r w:rsidRPr="004C03E5">
              <w:rPr>
                <w:rFonts w:asciiTheme="minorHAnsi" w:hAnsiTheme="minorHAnsi" w:cs="Arial"/>
                <w:b/>
                <w:bCs/>
                <w:szCs w:val="22"/>
              </w:rPr>
              <w:t>Training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92CDD4" w14:textId="77777777" w:rsidR="004C03E5" w:rsidRPr="002055FD" w:rsidRDefault="004C03E5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C03E5" w:rsidRPr="00A309A7" w14:paraId="5D01B0E0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76FE784B" w14:textId="782D6F93" w:rsidR="004C03E5" w:rsidRDefault="004C03E5" w:rsidP="00BC1DB4">
            <w:pPr>
              <w:pStyle w:val="TableSection"/>
              <w:jc w:val="center"/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szCs w:val="22"/>
              </w:rPr>
              <w:lastRenderedPageBreak/>
              <w:t>31</w:t>
            </w:r>
          </w:p>
        </w:tc>
        <w:tc>
          <w:tcPr>
            <w:tcW w:w="6259" w:type="dxa"/>
            <w:shd w:val="clear" w:color="auto" w:fill="auto"/>
          </w:tcPr>
          <w:p w14:paraId="1B59CEB5" w14:textId="55B6A894" w:rsidR="004C03E5" w:rsidRPr="004D62A7" w:rsidRDefault="004C03E5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4D62A7">
              <w:rPr>
                <w:rFonts w:asciiTheme="minorHAnsi" w:hAnsiTheme="minorHAnsi" w:cs="Arial"/>
                <w:szCs w:val="22"/>
              </w:rPr>
              <w:t>How many users will require training?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F5BBA29" w14:textId="3CB1BD13" w:rsidR="004C03E5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8</w:t>
            </w:r>
          </w:p>
        </w:tc>
      </w:tr>
      <w:tr w:rsidR="004C03E5" w:rsidRPr="00A309A7" w14:paraId="67F9F3FE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5CE81CF8" w14:textId="05268960" w:rsidR="004C03E5" w:rsidRPr="004D62A7" w:rsidRDefault="004C03E5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  <w:r w:rsidRPr="004D62A7"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  <w:t>32</w:t>
            </w:r>
          </w:p>
        </w:tc>
        <w:tc>
          <w:tcPr>
            <w:tcW w:w="6259" w:type="dxa"/>
            <w:shd w:val="clear" w:color="auto" w:fill="auto"/>
          </w:tcPr>
          <w:p w14:paraId="4FAC2C30" w14:textId="2E2866AE" w:rsidR="004C03E5" w:rsidRPr="004D62A7" w:rsidRDefault="004D62A7" w:rsidP="00BC1DB4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4D62A7">
              <w:rPr>
                <w:rFonts w:asciiTheme="minorHAnsi" w:hAnsiTheme="minorHAnsi" w:cs="Arial"/>
                <w:szCs w:val="22"/>
              </w:rPr>
              <w:t>Can a train-the-trainer approach be used?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B27FBF7" w14:textId="77777777" w:rsidR="004C03E5" w:rsidRPr="002055FD" w:rsidRDefault="004C03E5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D62A7" w:rsidRPr="00A309A7" w14:paraId="061A181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53667764" w14:textId="77777777" w:rsidR="004D62A7" w:rsidRPr="004D62A7" w:rsidRDefault="004D62A7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1CFF0D6C" w14:textId="4739EC26" w:rsidR="004D62A7" w:rsidRPr="004D62A7" w:rsidRDefault="004D62A7" w:rsidP="00BC1DB4">
            <w:pPr>
              <w:pStyle w:val="NormalWeb"/>
              <w:rPr>
                <w:rFonts w:asciiTheme="minorHAnsi" w:hAnsiTheme="minorHAnsi" w:cs="Arial"/>
                <w:b/>
                <w:bCs/>
                <w:szCs w:val="22"/>
              </w:rPr>
            </w:pPr>
            <w:r w:rsidRPr="004D62A7">
              <w:rPr>
                <w:rFonts w:asciiTheme="minorHAnsi" w:hAnsiTheme="minorHAnsi" w:cs="Arial"/>
                <w:b/>
                <w:bCs/>
                <w:szCs w:val="22"/>
              </w:rPr>
              <w:t>Users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FB2B6C1" w14:textId="77777777" w:rsidR="004D62A7" w:rsidRPr="002055FD" w:rsidRDefault="004D62A7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D62A7" w:rsidRPr="00A309A7" w14:paraId="325AA435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34885380" w14:textId="57E50E8E" w:rsidR="004D62A7" w:rsidRPr="004D62A7" w:rsidRDefault="004D62A7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  <w:t>33</w:t>
            </w:r>
          </w:p>
        </w:tc>
        <w:tc>
          <w:tcPr>
            <w:tcW w:w="6259" w:type="dxa"/>
            <w:shd w:val="clear" w:color="auto" w:fill="auto"/>
          </w:tcPr>
          <w:p w14:paraId="7DC0CF19" w14:textId="77777777" w:rsidR="00FA209A" w:rsidRPr="00FA209A" w:rsidRDefault="00FA209A" w:rsidP="00FA209A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FA209A">
              <w:rPr>
                <w:rFonts w:asciiTheme="minorHAnsi" w:hAnsiTheme="minorHAnsi" w:cs="Arial"/>
                <w:szCs w:val="22"/>
              </w:rPr>
              <w:t>Please define the number of users including for (named or concurrent?):</w:t>
            </w:r>
          </w:p>
          <w:p w14:paraId="68D5EFCF" w14:textId="77777777" w:rsidR="00FA209A" w:rsidRPr="00FA209A" w:rsidRDefault="00FA209A" w:rsidP="00FA209A">
            <w:pPr>
              <w:pStyle w:val="NormalWeb"/>
              <w:numPr>
                <w:ilvl w:val="1"/>
                <w:numId w:val="18"/>
              </w:numPr>
              <w:rPr>
                <w:rFonts w:asciiTheme="minorHAnsi" w:hAnsiTheme="minorHAnsi" w:cs="Arial"/>
                <w:szCs w:val="22"/>
              </w:rPr>
            </w:pPr>
            <w:r w:rsidRPr="00FA209A">
              <w:rPr>
                <w:rFonts w:asciiTheme="minorHAnsi" w:hAnsiTheme="minorHAnsi" w:cs="Arial"/>
                <w:szCs w:val="22"/>
              </w:rPr>
              <w:t>Administrative with complete read/write access?</w:t>
            </w:r>
          </w:p>
          <w:p w14:paraId="725DD09B" w14:textId="77777777" w:rsidR="00FA209A" w:rsidRPr="00FA209A" w:rsidRDefault="00FA209A" w:rsidP="00FA209A">
            <w:pPr>
              <w:pStyle w:val="NormalWeb"/>
              <w:numPr>
                <w:ilvl w:val="1"/>
                <w:numId w:val="18"/>
              </w:numPr>
              <w:rPr>
                <w:rFonts w:asciiTheme="minorHAnsi" w:hAnsiTheme="minorHAnsi" w:cs="Arial"/>
                <w:szCs w:val="22"/>
              </w:rPr>
            </w:pPr>
            <w:r w:rsidRPr="00FA209A">
              <w:rPr>
                <w:rFonts w:asciiTheme="minorHAnsi" w:hAnsiTheme="minorHAnsi" w:cs="Arial"/>
                <w:szCs w:val="22"/>
              </w:rPr>
              <w:t>Occasional users?</w:t>
            </w:r>
          </w:p>
          <w:p w14:paraId="1418C68B" w14:textId="77777777" w:rsidR="00FA209A" w:rsidRPr="00FA209A" w:rsidRDefault="00FA209A" w:rsidP="00FA209A">
            <w:pPr>
              <w:pStyle w:val="NormalWeb"/>
              <w:numPr>
                <w:ilvl w:val="1"/>
                <w:numId w:val="18"/>
              </w:numPr>
              <w:rPr>
                <w:rFonts w:asciiTheme="minorHAnsi" w:hAnsiTheme="minorHAnsi" w:cs="Arial"/>
                <w:szCs w:val="22"/>
              </w:rPr>
            </w:pPr>
            <w:r w:rsidRPr="00FA209A">
              <w:rPr>
                <w:rFonts w:asciiTheme="minorHAnsi" w:hAnsiTheme="minorHAnsi" w:cs="Arial"/>
                <w:szCs w:val="22"/>
              </w:rPr>
              <w:t>Approvals and reporting only?</w:t>
            </w:r>
          </w:p>
          <w:p w14:paraId="4012C37F" w14:textId="77777777" w:rsidR="004F631A" w:rsidRDefault="00FA209A" w:rsidP="004F631A">
            <w:pPr>
              <w:pStyle w:val="NormalWeb"/>
              <w:numPr>
                <w:ilvl w:val="1"/>
                <w:numId w:val="18"/>
              </w:numPr>
              <w:rPr>
                <w:rFonts w:asciiTheme="minorHAnsi" w:hAnsiTheme="minorHAnsi" w:cs="Arial"/>
                <w:szCs w:val="22"/>
              </w:rPr>
            </w:pPr>
            <w:r w:rsidRPr="00FA209A">
              <w:rPr>
                <w:rFonts w:asciiTheme="minorHAnsi" w:hAnsiTheme="minorHAnsi" w:cs="Arial"/>
                <w:szCs w:val="22"/>
              </w:rPr>
              <w:t>Self-service(Request)?</w:t>
            </w:r>
          </w:p>
          <w:p w14:paraId="6CF82EBD" w14:textId="242BD18D" w:rsidR="004D62A7" w:rsidRDefault="00FA209A" w:rsidP="004F631A">
            <w:pPr>
              <w:pStyle w:val="NormalWeb"/>
              <w:numPr>
                <w:ilvl w:val="1"/>
                <w:numId w:val="18"/>
              </w:numPr>
              <w:rPr>
                <w:rFonts w:asciiTheme="minorHAnsi" w:hAnsiTheme="minorHAnsi" w:cs="Arial"/>
                <w:szCs w:val="22"/>
              </w:rPr>
            </w:pPr>
            <w:r w:rsidRPr="00FA209A">
              <w:rPr>
                <w:rFonts w:asciiTheme="minorHAnsi" w:hAnsiTheme="minorHAnsi" w:cs="Arial"/>
                <w:szCs w:val="22"/>
              </w:rPr>
              <w:t>Mobile users/devices (Technicians, work order completion) What types of devices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09070F6" w14:textId="77777777" w:rsidR="004D62A7" w:rsidRDefault="001C75DA" w:rsidP="001C75DA">
            <w:pPr>
              <w:pStyle w:val="ListParagraph"/>
              <w:numPr>
                <w:ilvl w:val="4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  <w:p w14:paraId="34E49D13" w14:textId="77777777" w:rsidR="001C75DA" w:rsidRDefault="001C75DA" w:rsidP="001C75DA">
            <w:pPr>
              <w:pStyle w:val="ListParagraph"/>
              <w:numPr>
                <w:ilvl w:val="4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12</w:t>
            </w:r>
          </w:p>
          <w:p w14:paraId="67AAD307" w14:textId="77777777" w:rsidR="001C75DA" w:rsidRDefault="001C75DA" w:rsidP="001C75DA">
            <w:pPr>
              <w:pStyle w:val="ListParagraph"/>
              <w:numPr>
                <w:ilvl w:val="4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12</w:t>
            </w:r>
          </w:p>
          <w:p w14:paraId="056948AD" w14:textId="77777777" w:rsidR="001C75DA" w:rsidRDefault="001C75DA" w:rsidP="001C75DA">
            <w:pPr>
              <w:pStyle w:val="ListParagraph"/>
              <w:numPr>
                <w:ilvl w:val="4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  <w:p w14:paraId="0825EF51" w14:textId="657F2C26" w:rsidR="001C75DA" w:rsidRPr="001C75DA" w:rsidRDefault="001C75DA" w:rsidP="001C75DA">
            <w:pPr>
              <w:pStyle w:val="ListParagraph"/>
              <w:numPr>
                <w:ilvl w:val="4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</w:tr>
      <w:tr w:rsidR="004F631A" w:rsidRPr="00A309A7" w14:paraId="733E43FC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7287A7B0" w14:textId="355D1B19" w:rsidR="004F631A" w:rsidRDefault="004F631A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59390179" w14:textId="1145CB72" w:rsidR="004F631A" w:rsidRPr="004F631A" w:rsidRDefault="004F631A" w:rsidP="00FA209A">
            <w:pPr>
              <w:pStyle w:val="NormalWeb"/>
              <w:rPr>
                <w:rFonts w:asciiTheme="minorHAnsi" w:hAnsiTheme="minorHAnsi" w:cs="Arial"/>
                <w:b/>
                <w:bCs/>
                <w:szCs w:val="22"/>
              </w:rPr>
            </w:pPr>
            <w:r w:rsidRPr="004F631A">
              <w:rPr>
                <w:rFonts w:asciiTheme="minorHAnsi" w:hAnsiTheme="minorHAnsi" w:cs="Arial"/>
                <w:b/>
                <w:bCs/>
                <w:szCs w:val="22"/>
              </w:rPr>
              <w:t>SaaS/Hosting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AFA6694" w14:textId="77777777" w:rsidR="004F631A" w:rsidRPr="002055FD" w:rsidRDefault="004F631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F631A" w:rsidRPr="00A309A7" w14:paraId="287BD8C6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0BBDFCA5" w14:textId="25F02431" w:rsidR="004F631A" w:rsidRDefault="004F631A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  <w:t>34</w:t>
            </w:r>
          </w:p>
        </w:tc>
        <w:tc>
          <w:tcPr>
            <w:tcW w:w="6259" w:type="dxa"/>
            <w:shd w:val="clear" w:color="auto" w:fill="auto"/>
          </w:tcPr>
          <w:p w14:paraId="1291EFE8" w14:textId="03E6713C" w:rsidR="004F631A" w:rsidRPr="004F631A" w:rsidRDefault="00916E61" w:rsidP="00FA209A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916E61">
              <w:rPr>
                <w:rFonts w:asciiTheme="minorHAnsi" w:hAnsiTheme="minorHAnsi" w:cs="Arial"/>
                <w:szCs w:val="22"/>
              </w:rPr>
              <w:t>What is the desired solution type, on-premises or SaaS? How many environments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3AD3FF9" w14:textId="77777777" w:rsidR="004F631A" w:rsidRPr="002055FD" w:rsidRDefault="004F631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916E61" w:rsidRPr="00A309A7" w14:paraId="34872EDA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63979D4E" w14:textId="16581D82" w:rsidR="00916E61" w:rsidRDefault="00916E61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  <w:t>35</w:t>
            </w:r>
          </w:p>
        </w:tc>
        <w:tc>
          <w:tcPr>
            <w:tcW w:w="6259" w:type="dxa"/>
            <w:shd w:val="clear" w:color="auto" w:fill="auto"/>
          </w:tcPr>
          <w:p w14:paraId="4A7AB7BD" w14:textId="532BB829" w:rsidR="00916E61" w:rsidRPr="00916E61" w:rsidRDefault="00916E61" w:rsidP="00FA209A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916E61">
              <w:rPr>
                <w:rFonts w:asciiTheme="minorHAnsi" w:hAnsiTheme="minorHAnsi" w:cs="Arial"/>
                <w:szCs w:val="22"/>
              </w:rPr>
              <w:t>If SaaS is FedRAMP required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0E7B7E8" w14:textId="77777777" w:rsidR="00916E61" w:rsidRPr="002055FD" w:rsidRDefault="00916E61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916E61" w:rsidRPr="00A309A7" w14:paraId="6857AAF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298070E3" w14:textId="77777777" w:rsidR="00916E61" w:rsidRDefault="00916E61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259" w:type="dxa"/>
            <w:shd w:val="clear" w:color="auto" w:fill="auto"/>
          </w:tcPr>
          <w:p w14:paraId="3F777A86" w14:textId="308457D9" w:rsidR="00916E61" w:rsidRPr="00916E61" w:rsidRDefault="00916E61" w:rsidP="00FA209A">
            <w:pPr>
              <w:pStyle w:val="NormalWeb"/>
              <w:rPr>
                <w:rFonts w:asciiTheme="minorHAnsi" w:hAnsiTheme="minorHAnsi" w:cs="Arial"/>
                <w:b/>
                <w:bCs/>
                <w:szCs w:val="22"/>
              </w:rPr>
            </w:pPr>
            <w:r w:rsidRPr="00916E61">
              <w:rPr>
                <w:rFonts w:asciiTheme="minorHAnsi" w:hAnsiTheme="minorHAnsi" w:cs="Arial"/>
                <w:b/>
                <w:bCs/>
                <w:szCs w:val="22"/>
              </w:rPr>
              <w:t>Other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5A43A26" w14:textId="77777777" w:rsidR="00916E61" w:rsidRPr="002055FD" w:rsidRDefault="00916E61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916E61" w:rsidRPr="00A309A7" w14:paraId="19228F2B" w14:textId="77777777" w:rsidTr="0089109E">
        <w:trPr>
          <w:cantSplit/>
          <w:trHeight w:val="475"/>
        </w:trPr>
        <w:tc>
          <w:tcPr>
            <w:tcW w:w="648" w:type="dxa"/>
            <w:shd w:val="clear" w:color="auto" w:fill="0060AD"/>
            <w:vAlign w:val="center"/>
          </w:tcPr>
          <w:p w14:paraId="64F7F8AD" w14:textId="3D62B8C6" w:rsidR="00916E61" w:rsidRDefault="00916E61" w:rsidP="00BC1DB4">
            <w:pPr>
              <w:pStyle w:val="TableSection"/>
              <w:jc w:val="center"/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</w:pPr>
            <w:r>
              <w:rPr>
                <w:rFonts w:asciiTheme="minorHAnsi" w:hAnsiTheme="minorHAnsi" w:cs="Arial"/>
                <w:b w:val="0"/>
                <w:color w:val="FFFFFF" w:themeColor="background1"/>
                <w:sz w:val="24"/>
                <w:szCs w:val="22"/>
              </w:rPr>
              <w:t>36</w:t>
            </w:r>
          </w:p>
        </w:tc>
        <w:tc>
          <w:tcPr>
            <w:tcW w:w="6259" w:type="dxa"/>
            <w:shd w:val="clear" w:color="auto" w:fill="auto"/>
          </w:tcPr>
          <w:p w14:paraId="180BF5EB" w14:textId="050F74E1" w:rsidR="00916E61" w:rsidRDefault="00916E61" w:rsidP="00FA209A">
            <w:pPr>
              <w:pStyle w:val="NormalWeb"/>
              <w:rPr>
                <w:rFonts w:asciiTheme="minorHAnsi" w:hAnsiTheme="minorHAnsi" w:cs="Arial"/>
                <w:szCs w:val="22"/>
              </w:rPr>
            </w:pPr>
            <w:r w:rsidRPr="00916E61">
              <w:rPr>
                <w:rFonts w:asciiTheme="minorHAnsi" w:hAnsiTheme="minorHAnsi" w:cs="Arial"/>
                <w:szCs w:val="22"/>
              </w:rPr>
              <w:t>Can  an extension of due date to May 16</w:t>
            </w:r>
            <w:r w:rsidRPr="00916E61">
              <w:rPr>
                <w:rFonts w:asciiTheme="minorHAnsi" w:hAnsiTheme="minorHAnsi" w:cs="Arial"/>
                <w:szCs w:val="22"/>
                <w:vertAlign w:val="superscript"/>
              </w:rPr>
              <w:t>th</w:t>
            </w:r>
            <w:r w:rsidRPr="00916E61">
              <w:rPr>
                <w:rFonts w:asciiTheme="minorHAnsi" w:hAnsiTheme="minorHAnsi" w:cs="Arial"/>
                <w:szCs w:val="22"/>
              </w:rPr>
              <w:t xml:space="preserve"> be issued</w:t>
            </w:r>
            <w:r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DE5EF85" w14:textId="1F265993" w:rsidR="00916E61" w:rsidRPr="002055FD" w:rsidRDefault="001C75DA" w:rsidP="00BC1DB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No</w:t>
            </w:r>
          </w:p>
        </w:tc>
      </w:tr>
    </w:tbl>
    <w:p w14:paraId="55488146" w14:textId="77777777" w:rsidR="009B0BA6" w:rsidRDefault="009B0BA6"/>
    <w:sectPr w:rsidR="009B0BA6" w:rsidSect="00A52D88">
      <w:headerReference w:type="default" r:id="rId10"/>
      <w:footerReference w:type="default" r:id="rId11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975F" w14:textId="77777777" w:rsidR="00AC1C6C" w:rsidRDefault="00AC1C6C">
      <w:r>
        <w:separator/>
      </w:r>
    </w:p>
  </w:endnote>
  <w:endnote w:type="continuationSeparator" w:id="0">
    <w:p w14:paraId="57728EA3" w14:textId="77777777" w:rsidR="00AC1C6C" w:rsidRDefault="00AC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E113" w14:textId="665F3E15"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3B197E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3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90A2" w14:textId="77777777" w:rsidR="00AC1C6C" w:rsidRDefault="00AC1C6C">
      <w:r>
        <w:separator/>
      </w:r>
    </w:p>
  </w:footnote>
  <w:footnote w:type="continuationSeparator" w:id="0">
    <w:p w14:paraId="72315ACC" w14:textId="77777777" w:rsidR="00AC1C6C" w:rsidRDefault="00AC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B945" w14:textId="6B965E9C" w:rsidR="00A82D00" w:rsidRDefault="00A82D00" w:rsidP="00A57C9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696C1" wp14:editId="460B0999">
          <wp:simplePos x="0" y="0"/>
          <wp:positionH relativeFrom="column">
            <wp:posOffset>76200</wp:posOffset>
          </wp:positionH>
          <wp:positionV relativeFrom="paragraph">
            <wp:posOffset>-29845</wp:posOffset>
          </wp:positionV>
          <wp:extent cx="3070860" cy="373380"/>
          <wp:effectExtent l="0" t="0" r="0" b="7620"/>
          <wp:wrapThrough wrapText="bothSides">
            <wp:wrapPolygon edited="0">
              <wp:start x="0" y="0"/>
              <wp:lineTo x="0" y="20939"/>
              <wp:lineTo x="21439" y="20939"/>
              <wp:lineTo x="214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eCIF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6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C99">
      <w:t>University of Central Arkansas</w:t>
    </w:r>
    <w:r w:rsidR="00A57C99">
      <w:br/>
      <w:t xml:space="preserve">RFP# </w:t>
    </w:r>
    <w:r w:rsidR="00A57C99" w:rsidRPr="00A57C99">
      <w:t>UCA-26-003</w:t>
    </w:r>
    <w:r w:rsidR="00A57C99">
      <w:t xml:space="preserve"> / </w:t>
    </w:r>
    <w:r w:rsidR="00C52B5E" w:rsidRPr="00C52B5E">
      <w:t>Facilities Work Order Software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2243EFD"/>
    <w:multiLevelType w:val="hybridMultilevel"/>
    <w:tmpl w:val="4DE2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1286"/>
    <w:multiLevelType w:val="hybridMultilevel"/>
    <w:tmpl w:val="7CDC9A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6597"/>
    <w:multiLevelType w:val="hybridMultilevel"/>
    <w:tmpl w:val="9A7C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58DA"/>
    <w:multiLevelType w:val="hybridMultilevel"/>
    <w:tmpl w:val="7CDC9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5DEC"/>
    <w:multiLevelType w:val="hybridMultilevel"/>
    <w:tmpl w:val="F158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C1E10"/>
    <w:multiLevelType w:val="hybridMultilevel"/>
    <w:tmpl w:val="E486891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7868092E"/>
    <w:multiLevelType w:val="hybridMultilevel"/>
    <w:tmpl w:val="9496D55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20717971">
    <w:abstractNumId w:val="3"/>
  </w:num>
  <w:num w:numId="2" w16cid:durableId="1054699344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085615409">
    <w:abstractNumId w:val="5"/>
  </w:num>
  <w:num w:numId="4" w16cid:durableId="2003242656">
    <w:abstractNumId w:val="7"/>
  </w:num>
  <w:num w:numId="5" w16cid:durableId="2144763028">
    <w:abstractNumId w:val="11"/>
  </w:num>
  <w:num w:numId="6" w16cid:durableId="2060585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6084355">
    <w:abstractNumId w:val="4"/>
  </w:num>
  <w:num w:numId="8" w16cid:durableId="1742212868">
    <w:abstractNumId w:val="6"/>
  </w:num>
  <w:num w:numId="9" w16cid:durableId="684213053">
    <w:abstractNumId w:val="9"/>
  </w:num>
  <w:num w:numId="10" w16cid:durableId="1534809512">
    <w:abstractNumId w:val="10"/>
  </w:num>
  <w:num w:numId="11" w16cid:durableId="468785964">
    <w:abstractNumId w:val="8"/>
  </w:num>
  <w:num w:numId="12" w16cid:durableId="934098879">
    <w:abstractNumId w:val="15"/>
  </w:num>
  <w:num w:numId="13" w16cid:durableId="1051491019">
    <w:abstractNumId w:val="16"/>
  </w:num>
  <w:num w:numId="14" w16cid:durableId="332151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2818930">
    <w:abstractNumId w:val="2"/>
  </w:num>
  <w:num w:numId="16" w16cid:durableId="643317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9157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2386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359A0"/>
    <w:rsid w:val="00037AA6"/>
    <w:rsid w:val="00047B6C"/>
    <w:rsid w:val="000645F2"/>
    <w:rsid w:val="00065554"/>
    <w:rsid w:val="00071224"/>
    <w:rsid w:val="000724F2"/>
    <w:rsid w:val="00073466"/>
    <w:rsid w:val="00076CE7"/>
    <w:rsid w:val="000857EE"/>
    <w:rsid w:val="00086084"/>
    <w:rsid w:val="00091F85"/>
    <w:rsid w:val="00092B70"/>
    <w:rsid w:val="00096B57"/>
    <w:rsid w:val="000A1E1A"/>
    <w:rsid w:val="000A493B"/>
    <w:rsid w:val="000B028A"/>
    <w:rsid w:val="000B3BD1"/>
    <w:rsid w:val="000B3E8F"/>
    <w:rsid w:val="000C612B"/>
    <w:rsid w:val="000D4114"/>
    <w:rsid w:val="000E0771"/>
    <w:rsid w:val="000E491E"/>
    <w:rsid w:val="000F008A"/>
    <w:rsid w:val="000F5DE6"/>
    <w:rsid w:val="00102E27"/>
    <w:rsid w:val="0011309E"/>
    <w:rsid w:val="00114FE5"/>
    <w:rsid w:val="001228F7"/>
    <w:rsid w:val="00122922"/>
    <w:rsid w:val="00123DA6"/>
    <w:rsid w:val="001300C1"/>
    <w:rsid w:val="001440B8"/>
    <w:rsid w:val="001450F4"/>
    <w:rsid w:val="00155E14"/>
    <w:rsid w:val="001579F7"/>
    <w:rsid w:val="00163701"/>
    <w:rsid w:val="001647B6"/>
    <w:rsid w:val="001669FC"/>
    <w:rsid w:val="001703C4"/>
    <w:rsid w:val="00182237"/>
    <w:rsid w:val="001832D1"/>
    <w:rsid w:val="0018337B"/>
    <w:rsid w:val="0018454A"/>
    <w:rsid w:val="00195680"/>
    <w:rsid w:val="00196032"/>
    <w:rsid w:val="001966C4"/>
    <w:rsid w:val="001970E6"/>
    <w:rsid w:val="001A3105"/>
    <w:rsid w:val="001A3941"/>
    <w:rsid w:val="001B103F"/>
    <w:rsid w:val="001B104B"/>
    <w:rsid w:val="001B4683"/>
    <w:rsid w:val="001C75DA"/>
    <w:rsid w:val="001D6116"/>
    <w:rsid w:val="001F4BC7"/>
    <w:rsid w:val="00200C6B"/>
    <w:rsid w:val="00200EB0"/>
    <w:rsid w:val="00203244"/>
    <w:rsid w:val="00204BE4"/>
    <w:rsid w:val="002055FD"/>
    <w:rsid w:val="00210469"/>
    <w:rsid w:val="00210759"/>
    <w:rsid w:val="00222303"/>
    <w:rsid w:val="002271C1"/>
    <w:rsid w:val="0023296D"/>
    <w:rsid w:val="002361CA"/>
    <w:rsid w:val="002406A2"/>
    <w:rsid w:val="00252EBB"/>
    <w:rsid w:val="00254CE6"/>
    <w:rsid w:val="00260374"/>
    <w:rsid w:val="00263B5B"/>
    <w:rsid w:val="00282E69"/>
    <w:rsid w:val="002B10DD"/>
    <w:rsid w:val="002B52D7"/>
    <w:rsid w:val="002B5328"/>
    <w:rsid w:val="002C25F3"/>
    <w:rsid w:val="002C5A87"/>
    <w:rsid w:val="002D296F"/>
    <w:rsid w:val="002D4196"/>
    <w:rsid w:val="002E128D"/>
    <w:rsid w:val="002F510C"/>
    <w:rsid w:val="002F6724"/>
    <w:rsid w:val="003030A8"/>
    <w:rsid w:val="00310AD6"/>
    <w:rsid w:val="003179D5"/>
    <w:rsid w:val="00317DC6"/>
    <w:rsid w:val="00326B8B"/>
    <w:rsid w:val="00330C38"/>
    <w:rsid w:val="003402A6"/>
    <w:rsid w:val="00343DEC"/>
    <w:rsid w:val="00345AC1"/>
    <w:rsid w:val="00352079"/>
    <w:rsid w:val="0035239B"/>
    <w:rsid w:val="00356382"/>
    <w:rsid w:val="00356E50"/>
    <w:rsid w:val="00370A3A"/>
    <w:rsid w:val="00380493"/>
    <w:rsid w:val="00384BB1"/>
    <w:rsid w:val="00385DCC"/>
    <w:rsid w:val="003861AD"/>
    <w:rsid w:val="003951DF"/>
    <w:rsid w:val="003A13B3"/>
    <w:rsid w:val="003B197E"/>
    <w:rsid w:val="003B53FD"/>
    <w:rsid w:val="003C0A66"/>
    <w:rsid w:val="003C0DAB"/>
    <w:rsid w:val="003C2A3F"/>
    <w:rsid w:val="003C46A3"/>
    <w:rsid w:val="003C4D8B"/>
    <w:rsid w:val="003F321B"/>
    <w:rsid w:val="00407FC7"/>
    <w:rsid w:val="004130FA"/>
    <w:rsid w:val="00417DF1"/>
    <w:rsid w:val="004224B2"/>
    <w:rsid w:val="00444B16"/>
    <w:rsid w:val="00461C98"/>
    <w:rsid w:val="00464480"/>
    <w:rsid w:val="00470A7C"/>
    <w:rsid w:val="004727B7"/>
    <w:rsid w:val="004751C2"/>
    <w:rsid w:val="00484E84"/>
    <w:rsid w:val="004878E8"/>
    <w:rsid w:val="004902AC"/>
    <w:rsid w:val="00492C0D"/>
    <w:rsid w:val="004950B0"/>
    <w:rsid w:val="00496979"/>
    <w:rsid w:val="00497245"/>
    <w:rsid w:val="004A0CC3"/>
    <w:rsid w:val="004B2BF8"/>
    <w:rsid w:val="004C03E5"/>
    <w:rsid w:val="004C1294"/>
    <w:rsid w:val="004C4BE0"/>
    <w:rsid w:val="004D3FA1"/>
    <w:rsid w:val="004D62A7"/>
    <w:rsid w:val="004E0DD4"/>
    <w:rsid w:val="004E37D0"/>
    <w:rsid w:val="004E3F78"/>
    <w:rsid w:val="004E7451"/>
    <w:rsid w:val="004F1F81"/>
    <w:rsid w:val="004F631A"/>
    <w:rsid w:val="0050429F"/>
    <w:rsid w:val="00507767"/>
    <w:rsid w:val="00513266"/>
    <w:rsid w:val="00517713"/>
    <w:rsid w:val="00524705"/>
    <w:rsid w:val="00536FF2"/>
    <w:rsid w:val="00542727"/>
    <w:rsid w:val="00551D2A"/>
    <w:rsid w:val="00557A79"/>
    <w:rsid w:val="00566A18"/>
    <w:rsid w:val="0057493D"/>
    <w:rsid w:val="005841D2"/>
    <w:rsid w:val="005912DC"/>
    <w:rsid w:val="00594E09"/>
    <w:rsid w:val="005A6E46"/>
    <w:rsid w:val="005B4E59"/>
    <w:rsid w:val="005B7632"/>
    <w:rsid w:val="005C2B2E"/>
    <w:rsid w:val="005C7CBF"/>
    <w:rsid w:val="005D0C7C"/>
    <w:rsid w:val="005D1576"/>
    <w:rsid w:val="005E1CDE"/>
    <w:rsid w:val="005F44DE"/>
    <w:rsid w:val="00601788"/>
    <w:rsid w:val="00603918"/>
    <w:rsid w:val="006067D1"/>
    <w:rsid w:val="00640215"/>
    <w:rsid w:val="00641BCA"/>
    <w:rsid w:val="00644649"/>
    <w:rsid w:val="00647859"/>
    <w:rsid w:val="00652F73"/>
    <w:rsid w:val="00665187"/>
    <w:rsid w:val="00677000"/>
    <w:rsid w:val="00682BDD"/>
    <w:rsid w:val="006B3722"/>
    <w:rsid w:val="006D64A3"/>
    <w:rsid w:val="007037C3"/>
    <w:rsid w:val="00705F87"/>
    <w:rsid w:val="0072238D"/>
    <w:rsid w:val="00722FFF"/>
    <w:rsid w:val="007345D2"/>
    <w:rsid w:val="007354A7"/>
    <w:rsid w:val="007424B5"/>
    <w:rsid w:val="007426DF"/>
    <w:rsid w:val="00742978"/>
    <w:rsid w:val="00745881"/>
    <w:rsid w:val="00753800"/>
    <w:rsid w:val="0077662E"/>
    <w:rsid w:val="00792034"/>
    <w:rsid w:val="007956F4"/>
    <w:rsid w:val="007B5731"/>
    <w:rsid w:val="007C367A"/>
    <w:rsid w:val="007C78D7"/>
    <w:rsid w:val="007D0656"/>
    <w:rsid w:val="007E0DBE"/>
    <w:rsid w:val="007E1373"/>
    <w:rsid w:val="007E4990"/>
    <w:rsid w:val="007E5677"/>
    <w:rsid w:val="007E5B23"/>
    <w:rsid w:val="007F19C1"/>
    <w:rsid w:val="007F603E"/>
    <w:rsid w:val="008078E5"/>
    <w:rsid w:val="0081038D"/>
    <w:rsid w:val="008156D1"/>
    <w:rsid w:val="008225BA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80432"/>
    <w:rsid w:val="008808B9"/>
    <w:rsid w:val="00884380"/>
    <w:rsid w:val="0089109E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E4F0D"/>
    <w:rsid w:val="008F25B5"/>
    <w:rsid w:val="009032E1"/>
    <w:rsid w:val="00916E61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49CC"/>
    <w:rsid w:val="009A6CEF"/>
    <w:rsid w:val="009B0BA6"/>
    <w:rsid w:val="009C2CFC"/>
    <w:rsid w:val="009D1AAE"/>
    <w:rsid w:val="009D7F88"/>
    <w:rsid w:val="009E6318"/>
    <w:rsid w:val="00A07D4F"/>
    <w:rsid w:val="00A1010B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57C99"/>
    <w:rsid w:val="00A619AD"/>
    <w:rsid w:val="00A66746"/>
    <w:rsid w:val="00A6735C"/>
    <w:rsid w:val="00A82D00"/>
    <w:rsid w:val="00A94699"/>
    <w:rsid w:val="00A966DA"/>
    <w:rsid w:val="00AA1D1F"/>
    <w:rsid w:val="00AA7BD6"/>
    <w:rsid w:val="00AB1B44"/>
    <w:rsid w:val="00AC0426"/>
    <w:rsid w:val="00AC1C6C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52A1C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B4B8D"/>
    <w:rsid w:val="00BC1DB4"/>
    <w:rsid w:val="00BC2037"/>
    <w:rsid w:val="00BC66BC"/>
    <w:rsid w:val="00BF02FF"/>
    <w:rsid w:val="00BF116D"/>
    <w:rsid w:val="00C02E71"/>
    <w:rsid w:val="00C11D71"/>
    <w:rsid w:val="00C147CB"/>
    <w:rsid w:val="00C23184"/>
    <w:rsid w:val="00C2737A"/>
    <w:rsid w:val="00C35283"/>
    <w:rsid w:val="00C41A0F"/>
    <w:rsid w:val="00C52B5E"/>
    <w:rsid w:val="00C576BC"/>
    <w:rsid w:val="00C64E21"/>
    <w:rsid w:val="00C65539"/>
    <w:rsid w:val="00C700D3"/>
    <w:rsid w:val="00C80E13"/>
    <w:rsid w:val="00C81EE4"/>
    <w:rsid w:val="00C8460C"/>
    <w:rsid w:val="00C8579A"/>
    <w:rsid w:val="00C906CA"/>
    <w:rsid w:val="00C94BB4"/>
    <w:rsid w:val="00C968D4"/>
    <w:rsid w:val="00CA004B"/>
    <w:rsid w:val="00CC07F8"/>
    <w:rsid w:val="00CC1509"/>
    <w:rsid w:val="00CC29CB"/>
    <w:rsid w:val="00CC315C"/>
    <w:rsid w:val="00CE2A14"/>
    <w:rsid w:val="00CE71FF"/>
    <w:rsid w:val="00D01AB5"/>
    <w:rsid w:val="00D05D4F"/>
    <w:rsid w:val="00D1128C"/>
    <w:rsid w:val="00D1370F"/>
    <w:rsid w:val="00D35E84"/>
    <w:rsid w:val="00D44547"/>
    <w:rsid w:val="00D71619"/>
    <w:rsid w:val="00D72E31"/>
    <w:rsid w:val="00D73630"/>
    <w:rsid w:val="00D83671"/>
    <w:rsid w:val="00D83A23"/>
    <w:rsid w:val="00D8436C"/>
    <w:rsid w:val="00D86B68"/>
    <w:rsid w:val="00D94AFE"/>
    <w:rsid w:val="00D96035"/>
    <w:rsid w:val="00D974FD"/>
    <w:rsid w:val="00DA0BD5"/>
    <w:rsid w:val="00DB00D8"/>
    <w:rsid w:val="00DC6294"/>
    <w:rsid w:val="00DC74E6"/>
    <w:rsid w:val="00DC760C"/>
    <w:rsid w:val="00DD5423"/>
    <w:rsid w:val="00DD648A"/>
    <w:rsid w:val="00DD7275"/>
    <w:rsid w:val="00DE6D96"/>
    <w:rsid w:val="00DF30C0"/>
    <w:rsid w:val="00DF612E"/>
    <w:rsid w:val="00E04C94"/>
    <w:rsid w:val="00E243D4"/>
    <w:rsid w:val="00E37BCD"/>
    <w:rsid w:val="00E40449"/>
    <w:rsid w:val="00E5181C"/>
    <w:rsid w:val="00E643D2"/>
    <w:rsid w:val="00E71F56"/>
    <w:rsid w:val="00E82441"/>
    <w:rsid w:val="00EA19EB"/>
    <w:rsid w:val="00EB545F"/>
    <w:rsid w:val="00EC755B"/>
    <w:rsid w:val="00EC7BE2"/>
    <w:rsid w:val="00ED2AEB"/>
    <w:rsid w:val="00ED48C4"/>
    <w:rsid w:val="00ED6133"/>
    <w:rsid w:val="00ED7CF5"/>
    <w:rsid w:val="00EE61B8"/>
    <w:rsid w:val="00EF7DBD"/>
    <w:rsid w:val="00F117CE"/>
    <w:rsid w:val="00F126F6"/>
    <w:rsid w:val="00F2067A"/>
    <w:rsid w:val="00F21817"/>
    <w:rsid w:val="00F326B5"/>
    <w:rsid w:val="00F337A0"/>
    <w:rsid w:val="00F406D2"/>
    <w:rsid w:val="00F545A6"/>
    <w:rsid w:val="00F5629D"/>
    <w:rsid w:val="00F57E35"/>
    <w:rsid w:val="00F6071B"/>
    <w:rsid w:val="00F61FB2"/>
    <w:rsid w:val="00F672C8"/>
    <w:rsid w:val="00F73C9D"/>
    <w:rsid w:val="00F77943"/>
    <w:rsid w:val="00F82F53"/>
    <w:rsid w:val="00FA209A"/>
    <w:rsid w:val="00FB117D"/>
    <w:rsid w:val="00FB5ABE"/>
    <w:rsid w:val="00FC0B2C"/>
    <w:rsid w:val="00FC501E"/>
    <w:rsid w:val="00FC5A94"/>
    <w:rsid w:val="00FE00A3"/>
    <w:rsid w:val="00FE088F"/>
    <w:rsid w:val="00FE09F1"/>
    <w:rsid w:val="00FE2602"/>
    <w:rsid w:val="00FE558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5343E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paragraph" w:styleId="NormalWeb">
    <w:name w:val="Normal (Web)"/>
    <w:basedOn w:val="Normal"/>
    <w:uiPriority w:val="99"/>
    <w:unhideWhenUsed/>
    <w:rsid w:val="00E04C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7ef13-dc53-45ac-ad5d-b24e3a7363d0">
      <Terms xmlns="http://schemas.microsoft.com/office/infopath/2007/PartnerControls"/>
    </lcf76f155ced4ddcb4097134ff3c332f>
    <TaxCatchAll xmlns="08924b8e-5579-428c-8177-e0196e1aa5dd" xsi:nil="true"/>
    <Amount xmlns="79a7ef13-dc53-45ac-ad5d-b24e3a7363d0" xsi:nil="true"/>
    <Account xmlns="79a7ef13-dc53-45ac-ad5d-b24e3a7363d0" xsi:nil="true"/>
    <Year xmlns="79a7ef13-dc53-45ac-ad5d-b24e3a7363d0" xsi:nil="true"/>
    <ProductList xmlns="79a7ef13-dc53-45ac-ad5d-b24e3a7363d0" xsi:nil="true"/>
    <SubmittalDate xmlns="79a7ef13-dc53-45ac-ad5d-b24e3a7363d0" xsi:nil="true"/>
    <SalesType xmlns="79a7ef13-dc53-45ac-ad5d-b24e3a7363d0" xsi:nil="true"/>
    <Stataus xmlns="79a7ef13-dc53-45ac-ad5d-b24e3a7363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E6B38365B84CBC785406A5CEDBB9" ma:contentTypeVersion="26" ma:contentTypeDescription="Create a new document." ma:contentTypeScope="" ma:versionID="a659b841ccaa542446439ce4555d9d67">
  <xsd:schema xmlns:xsd="http://www.w3.org/2001/XMLSchema" xmlns:xs="http://www.w3.org/2001/XMLSchema" xmlns:p="http://schemas.microsoft.com/office/2006/metadata/properties" xmlns:ns2="79a7ef13-dc53-45ac-ad5d-b24e3a7363d0" xmlns:ns3="08924b8e-5579-428c-8177-e0196e1aa5dd" targetNamespace="http://schemas.microsoft.com/office/2006/metadata/properties" ma:root="true" ma:fieldsID="c0a9c2fbd9245474a065828e9ef611ad" ns2:_="" ns3:_="">
    <xsd:import namespace="79a7ef13-dc53-45ac-ad5d-b24e3a7363d0"/>
    <xsd:import namespace="08924b8e-5579-428c-8177-e0196e1aa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Amount" minOccurs="0"/>
                <xsd:element ref="ns2:Account" minOccurs="0"/>
                <xsd:element ref="ns2:Year" minOccurs="0"/>
                <xsd:element ref="ns2:SubmittalDate" minOccurs="0"/>
                <xsd:element ref="ns2:ProductList" minOccurs="0"/>
                <xsd:element ref="ns2:SalesType" minOccurs="0"/>
                <xsd:element ref="ns2:Stata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ef13-dc53-45ac-ad5d-b24e3a736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54dbe-2848-49d8-8235-ca15b5ee4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mount" ma:index="23" nillable="true" ma:displayName="Amount" ma:format="$123,456.00 (United States)" ma:LCID="1033" ma:internalName="Amount">
      <xsd:simpleType>
        <xsd:restriction base="dms:Currency"/>
      </xsd:simpleType>
    </xsd:element>
    <xsd:element name="Account" ma:index="24" nillable="true" ma:displayName="Account" ma:format="Dropdown" ma:internalName="Account">
      <xsd:simpleType>
        <xsd:restriction base="dms:Text">
          <xsd:maxLength value="255"/>
        </xsd:restriction>
      </xsd:simpleType>
    </xsd:element>
    <xsd:element name="Year" ma:index="25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SubmittalDate" ma:index="26" nillable="true" ma:displayName="Submittal Date" ma:format="DateOnly" ma:internalName="SubmittalDate">
      <xsd:simpleType>
        <xsd:restriction base="dms:DateTime"/>
      </xsd:simpleType>
    </xsd:element>
    <xsd:element name="ProductList" ma:index="27" nillable="true" ma:displayName="Product" ma:format="Dropdown" ma:list="d50ebe74-5d64-4fc3-8d27-13baf63be3b4" ma:internalName="ProductList" ma:showField="Title">
      <xsd:simpleType>
        <xsd:restriction base="dms:Lookup"/>
      </xsd:simpleType>
    </xsd:element>
    <xsd:element name="SalesType" ma:index="28" nillable="true" ma:displayName="Sales Type" ma:format="Dropdown" ma:list="0e0930f7-b314-4ce0-8a9b-aa42c2ab9372" ma:internalName="SalesType" ma:showField="Title">
      <xsd:simpleType>
        <xsd:restriction base="dms:Lookup"/>
      </xsd:simpleType>
    </xsd:element>
    <xsd:element name="Stataus" ma:index="29" nillable="true" ma:displayName="Status" ma:format="Dropdown" ma:indexed="true" ma:list="29e82de8-5146-4d76-9fe9-1650f6380500" ma:internalName="Stataus" ma:showField="Title">
      <xsd:simpleType>
        <xsd:restriction base="dms:Lookup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4b8e-5579-428c-8177-e0196e1aa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c91a8-6378-448f-bde7-4fee9788205e}" ma:internalName="TaxCatchAll" ma:showField="CatchAllData" ma:web="08924b8e-5579-428c-8177-e0196e1aa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77884-10BD-4634-8494-05EF1A130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06E5D-8A75-4D5A-A6E9-D7C7BB99B690}">
  <ds:schemaRefs>
    <ds:schemaRef ds:uri="http://schemas.microsoft.com/office/2006/metadata/properties"/>
    <ds:schemaRef ds:uri="http://schemas.microsoft.com/office/infopath/2007/PartnerControls"/>
    <ds:schemaRef ds:uri="79a7ef13-dc53-45ac-ad5d-b24e3a7363d0"/>
    <ds:schemaRef ds:uri="08924b8e-5579-428c-8177-e0196e1aa5dd"/>
  </ds:schemaRefs>
</ds:datastoreItem>
</file>

<file path=customXml/itemProps3.xml><?xml version="1.0" encoding="utf-8"?>
<ds:datastoreItem xmlns:ds="http://schemas.openxmlformats.org/officeDocument/2006/customXml" ds:itemID="{00EDC38E-3557-42AB-94BD-D7337C687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7ef13-dc53-45ac-ad5d-b24e3a7363d0"/>
    <ds:schemaRef ds:uri="08924b8e-5579-428c-8177-e0196e1a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3682</Characters>
  <Application>Microsoft Office Word</Application>
  <DocSecurity>0</DocSecurity>
  <Lines>193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Quyen Ho</dc:creator>
  <cp:lastModifiedBy>Meghan Cowan</cp:lastModifiedBy>
  <cp:revision>3</cp:revision>
  <cp:lastPrinted>2020-01-17T18:38:00Z</cp:lastPrinted>
  <dcterms:created xsi:type="dcterms:W3CDTF">2025-04-28T14:42:00Z</dcterms:created>
  <dcterms:modified xsi:type="dcterms:W3CDTF">2025-04-29T19:37:00Z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0x01010076DDE6B38365B84CBC785406A5CEDBB9</vt:lpwstr>
  </property>
  <property fmtid="{D5CDD505-2E9C-101B-9397-08002B2CF9AE}" pid="3" name="MediaServiceImageTags">
    <vt:lpwstr/>
  </property>
</Properties>
</file>